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9D8" w:rsidRPr="00A857B0" w:rsidRDefault="004E19D8" w:rsidP="004E19D8">
      <w:pPr>
        <w:pStyle w:val="1"/>
        <w:tabs>
          <w:tab w:val="clear" w:pos="432"/>
          <w:tab w:val="clear" w:pos="7088"/>
        </w:tabs>
        <w:ind w:left="0" w:firstLine="709"/>
        <w:jc w:val="center"/>
        <w:rPr>
          <w:sz w:val="24"/>
          <w:szCs w:val="24"/>
          <w:lang w:eastAsia="ru-RU"/>
        </w:rPr>
      </w:pPr>
    </w:p>
    <w:p w:rsidR="004E19D8" w:rsidRPr="00A857B0" w:rsidRDefault="004E19D8" w:rsidP="004E19D8">
      <w:pPr>
        <w:pStyle w:val="HTML"/>
        <w:ind w:left="360"/>
        <w:jc w:val="right"/>
        <w:rPr>
          <w:rFonts w:ascii="Times New Roman" w:hAnsi="Times New Roman"/>
          <w:sz w:val="24"/>
          <w:szCs w:val="24"/>
        </w:rPr>
      </w:pPr>
    </w:p>
    <w:p w:rsidR="00A857B0" w:rsidRPr="00A857B0" w:rsidRDefault="00A857B0" w:rsidP="00A857B0">
      <w:pPr>
        <w:pStyle w:val="HTML"/>
        <w:ind w:left="360"/>
        <w:jc w:val="right"/>
        <w:rPr>
          <w:rFonts w:ascii="Times New Roman" w:hAnsi="Times New Roman"/>
          <w:sz w:val="24"/>
          <w:szCs w:val="24"/>
        </w:rPr>
      </w:pPr>
      <w:r w:rsidRPr="00A857B0">
        <w:rPr>
          <w:rFonts w:ascii="Times New Roman" w:hAnsi="Times New Roman"/>
          <w:sz w:val="24"/>
          <w:szCs w:val="24"/>
        </w:rPr>
        <w:t xml:space="preserve">                                          Директору МБУ ДО ЦДОД</w:t>
      </w:r>
    </w:p>
    <w:p w:rsidR="00A857B0" w:rsidRPr="00A857B0" w:rsidRDefault="00A857B0" w:rsidP="00A857B0">
      <w:pPr>
        <w:pStyle w:val="HTML"/>
        <w:ind w:left="36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857B0">
        <w:rPr>
          <w:rFonts w:ascii="Times New Roman" w:hAnsi="Times New Roman"/>
          <w:sz w:val="24"/>
          <w:szCs w:val="24"/>
        </w:rPr>
        <w:t>Щадневой</w:t>
      </w:r>
      <w:proofErr w:type="spellEnd"/>
      <w:r w:rsidRPr="00A857B0">
        <w:rPr>
          <w:rFonts w:ascii="Times New Roman" w:hAnsi="Times New Roman"/>
          <w:sz w:val="24"/>
          <w:szCs w:val="24"/>
        </w:rPr>
        <w:t xml:space="preserve"> М.Е.</w:t>
      </w:r>
    </w:p>
    <w:p w:rsidR="00A857B0" w:rsidRPr="00A857B0" w:rsidRDefault="00A857B0" w:rsidP="00A857B0">
      <w:pPr>
        <w:pStyle w:val="HTML"/>
        <w:ind w:left="360"/>
        <w:jc w:val="right"/>
        <w:rPr>
          <w:rFonts w:ascii="Times New Roman" w:hAnsi="Times New Roman"/>
          <w:sz w:val="24"/>
          <w:szCs w:val="24"/>
        </w:rPr>
      </w:pPr>
    </w:p>
    <w:p w:rsidR="00A857B0" w:rsidRPr="00A857B0" w:rsidRDefault="00A857B0" w:rsidP="00A857B0">
      <w:pPr>
        <w:pStyle w:val="HTML"/>
        <w:ind w:left="360"/>
        <w:jc w:val="right"/>
        <w:rPr>
          <w:rFonts w:ascii="Times New Roman" w:hAnsi="Times New Roman"/>
          <w:sz w:val="24"/>
          <w:szCs w:val="24"/>
        </w:rPr>
      </w:pPr>
      <w:r w:rsidRPr="00A857B0">
        <w:rPr>
          <w:rFonts w:ascii="Times New Roman" w:hAnsi="Times New Roman"/>
          <w:sz w:val="24"/>
          <w:szCs w:val="24"/>
        </w:rPr>
        <w:t xml:space="preserve">                                          _______________________________________________</w:t>
      </w:r>
    </w:p>
    <w:p w:rsidR="00A857B0" w:rsidRPr="00A857B0" w:rsidRDefault="00A857B0" w:rsidP="00A857B0">
      <w:pPr>
        <w:pStyle w:val="HTML"/>
        <w:ind w:left="360"/>
        <w:jc w:val="right"/>
        <w:rPr>
          <w:rFonts w:ascii="Times New Roman" w:hAnsi="Times New Roman"/>
          <w:sz w:val="24"/>
          <w:szCs w:val="24"/>
        </w:rPr>
      </w:pPr>
      <w:r w:rsidRPr="00A857B0">
        <w:rPr>
          <w:rFonts w:ascii="Times New Roman" w:hAnsi="Times New Roman"/>
          <w:sz w:val="24"/>
          <w:szCs w:val="24"/>
        </w:rPr>
        <w:t xml:space="preserve">                                          (фамилия, имя, отчество родителя</w:t>
      </w:r>
    </w:p>
    <w:p w:rsidR="00A857B0" w:rsidRPr="00A857B0" w:rsidRDefault="00A857B0" w:rsidP="00A857B0">
      <w:pPr>
        <w:pStyle w:val="HTML"/>
        <w:ind w:left="360"/>
        <w:jc w:val="right"/>
        <w:rPr>
          <w:rFonts w:ascii="Times New Roman" w:hAnsi="Times New Roman"/>
          <w:sz w:val="24"/>
          <w:szCs w:val="24"/>
        </w:rPr>
      </w:pPr>
      <w:r w:rsidRPr="00A857B0">
        <w:rPr>
          <w:rFonts w:ascii="Times New Roman" w:hAnsi="Times New Roman"/>
          <w:sz w:val="24"/>
          <w:szCs w:val="24"/>
        </w:rPr>
        <w:t xml:space="preserve">                                              (законного представителя)</w:t>
      </w:r>
    </w:p>
    <w:p w:rsidR="00A857B0" w:rsidRPr="00A857B0" w:rsidRDefault="00A857B0" w:rsidP="00A857B0">
      <w:pPr>
        <w:jc w:val="right"/>
        <w:rPr>
          <w:sz w:val="24"/>
          <w:szCs w:val="24"/>
          <w:lang w:eastAsia="ru-RU"/>
        </w:rPr>
      </w:pPr>
      <w:r w:rsidRPr="00A857B0">
        <w:rPr>
          <w:sz w:val="24"/>
          <w:szCs w:val="24"/>
          <w:lang w:eastAsia="ru-RU"/>
        </w:rPr>
        <w:t xml:space="preserve">_______________________________________________                               </w:t>
      </w:r>
    </w:p>
    <w:p w:rsidR="00A857B0" w:rsidRPr="00A857B0" w:rsidRDefault="00A857B0" w:rsidP="00A857B0">
      <w:pPr>
        <w:jc w:val="right"/>
        <w:rPr>
          <w:sz w:val="24"/>
          <w:szCs w:val="24"/>
          <w:lang w:eastAsia="ru-RU"/>
        </w:rPr>
      </w:pPr>
      <w:r w:rsidRPr="00A857B0">
        <w:rPr>
          <w:sz w:val="24"/>
          <w:szCs w:val="24"/>
          <w:lang w:eastAsia="ru-RU"/>
        </w:rPr>
        <w:t>(дата рождения родителя)</w:t>
      </w:r>
    </w:p>
    <w:p w:rsidR="00A857B0" w:rsidRPr="00A857B0" w:rsidRDefault="00A857B0" w:rsidP="00A857B0">
      <w:pPr>
        <w:jc w:val="center"/>
        <w:rPr>
          <w:sz w:val="24"/>
          <w:szCs w:val="24"/>
          <w:lang w:eastAsia="ru-RU"/>
        </w:rPr>
      </w:pPr>
      <w:r w:rsidRPr="00A857B0">
        <w:rPr>
          <w:sz w:val="24"/>
          <w:szCs w:val="24"/>
          <w:lang w:eastAsia="ru-RU"/>
        </w:rPr>
        <w:t xml:space="preserve">                                 проживающего (ей) по адресу:</w:t>
      </w:r>
    </w:p>
    <w:p w:rsidR="00A857B0" w:rsidRPr="00A857B0" w:rsidRDefault="00A857B0" w:rsidP="00A857B0">
      <w:pPr>
        <w:jc w:val="right"/>
        <w:rPr>
          <w:sz w:val="24"/>
          <w:szCs w:val="24"/>
          <w:lang w:eastAsia="ru-RU"/>
        </w:rPr>
      </w:pPr>
      <w:r w:rsidRPr="00A857B0">
        <w:rPr>
          <w:sz w:val="24"/>
          <w:szCs w:val="24"/>
          <w:lang w:eastAsia="ru-RU"/>
        </w:rPr>
        <w:t xml:space="preserve">                                                                                         _______________________________________________</w:t>
      </w:r>
    </w:p>
    <w:p w:rsidR="00A857B0" w:rsidRPr="00A857B0" w:rsidRDefault="00A857B0" w:rsidP="00A857B0">
      <w:pPr>
        <w:pStyle w:val="HTML"/>
        <w:ind w:left="360"/>
        <w:jc w:val="right"/>
        <w:rPr>
          <w:rFonts w:ascii="Times New Roman" w:hAnsi="Times New Roman"/>
          <w:sz w:val="24"/>
          <w:szCs w:val="24"/>
        </w:rPr>
      </w:pPr>
      <w:r w:rsidRPr="00A857B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(адрес регистрации)</w:t>
      </w:r>
    </w:p>
    <w:p w:rsidR="00A857B0" w:rsidRPr="00A857B0" w:rsidRDefault="00A857B0" w:rsidP="00A857B0">
      <w:pPr>
        <w:pStyle w:val="HTML"/>
        <w:ind w:left="360"/>
        <w:jc w:val="right"/>
        <w:rPr>
          <w:rFonts w:ascii="Times New Roman" w:hAnsi="Times New Roman"/>
          <w:sz w:val="24"/>
          <w:szCs w:val="24"/>
        </w:rPr>
      </w:pPr>
      <w:r w:rsidRPr="00A857B0">
        <w:rPr>
          <w:rFonts w:ascii="Times New Roman" w:hAnsi="Times New Roman"/>
          <w:sz w:val="24"/>
          <w:szCs w:val="24"/>
        </w:rPr>
        <w:t xml:space="preserve">                                          _______________________________________________</w:t>
      </w:r>
    </w:p>
    <w:p w:rsidR="00A857B0" w:rsidRPr="00A857B0" w:rsidRDefault="00A857B0" w:rsidP="00A857B0">
      <w:pPr>
        <w:pStyle w:val="HTML"/>
        <w:ind w:left="360"/>
        <w:jc w:val="right"/>
        <w:rPr>
          <w:rFonts w:ascii="Times New Roman" w:hAnsi="Times New Roman"/>
          <w:sz w:val="24"/>
          <w:szCs w:val="24"/>
        </w:rPr>
      </w:pPr>
      <w:r w:rsidRPr="00A857B0">
        <w:rPr>
          <w:rFonts w:ascii="Times New Roman" w:hAnsi="Times New Roman"/>
          <w:sz w:val="24"/>
          <w:szCs w:val="24"/>
        </w:rPr>
        <w:t xml:space="preserve"> (Ф.И.О. ребенка)</w:t>
      </w:r>
    </w:p>
    <w:p w:rsidR="00A857B0" w:rsidRPr="00A857B0" w:rsidRDefault="00A857B0" w:rsidP="00A857B0">
      <w:pPr>
        <w:pStyle w:val="HTML"/>
        <w:ind w:left="360"/>
        <w:jc w:val="right"/>
        <w:rPr>
          <w:rFonts w:ascii="Times New Roman" w:hAnsi="Times New Roman"/>
          <w:sz w:val="24"/>
          <w:szCs w:val="24"/>
        </w:rPr>
      </w:pPr>
      <w:r w:rsidRPr="00A857B0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A857B0" w:rsidRPr="00A857B0" w:rsidRDefault="00A857B0" w:rsidP="00A857B0">
      <w:pPr>
        <w:pStyle w:val="HTML"/>
        <w:ind w:left="360"/>
        <w:jc w:val="right"/>
        <w:rPr>
          <w:rFonts w:ascii="Times New Roman" w:hAnsi="Times New Roman"/>
          <w:sz w:val="24"/>
          <w:szCs w:val="24"/>
        </w:rPr>
      </w:pPr>
      <w:r w:rsidRPr="00A857B0">
        <w:rPr>
          <w:rFonts w:ascii="Times New Roman" w:hAnsi="Times New Roman"/>
          <w:sz w:val="24"/>
          <w:szCs w:val="24"/>
        </w:rPr>
        <w:t>(дата рождения ребенка)</w:t>
      </w:r>
    </w:p>
    <w:p w:rsidR="00A857B0" w:rsidRPr="00A857B0" w:rsidRDefault="00A857B0" w:rsidP="00A857B0">
      <w:pPr>
        <w:pStyle w:val="HTML"/>
        <w:ind w:left="360"/>
        <w:jc w:val="both"/>
        <w:rPr>
          <w:rFonts w:ascii="Times New Roman" w:hAnsi="Times New Roman"/>
          <w:sz w:val="24"/>
          <w:szCs w:val="24"/>
        </w:rPr>
      </w:pPr>
    </w:p>
    <w:p w:rsidR="00A857B0" w:rsidRPr="00A857B0" w:rsidRDefault="00A857B0" w:rsidP="00A857B0">
      <w:pPr>
        <w:suppressAutoHyphens w:val="0"/>
        <w:spacing w:before="100" w:beforeAutospacing="1" w:after="100" w:afterAutospacing="1"/>
        <w:ind w:left="360"/>
        <w:jc w:val="center"/>
        <w:rPr>
          <w:sz w:val="24"/>
          <w:szCs w:val="24"/>
        </w:rPr>
      </w:pPr>
      <w:r w:rsidRPr="00A857B0">
        <w:rPr>
          <w:sz w:val="24"/>
          <w:szCs w:val="24"/>
        </w:rPr>
        <w:t>ЗАЯВЛЕНИЕ</w:t>
      </w:r>
    </w:p>
    <w:p w:rsidR="00A857B0" w:rsidRPr="00A857B0" w:rsidRDefault="00A857B0" w:rsidP="00A857B0">
      <w:pPr>
        <w:pStyle w:val="HTML"/>
        <w:ind w:left="360"/>
        <w:jc w:val="both"/>
        <w:rPr>
          <w:rFonts w:ascii="Times New Roman" w:hAnsi="Times New Roman"/>
          <w:sz w:val="24"/>
          <w:szCs w:val="24"/>
        </w:rPr>
      </w:pPr>
      <w:r w:rsidRPr="00A857B0">
        <w:rPr>
          <w:rFonts w:ascii="Times New Roman" w:hAnsi="Times New Roman"/>
          <w:sz w:val="24"/>
          <w:szCs w:val="24"/>
        </w:rPr>
        <w:t xml:space="preserve">     Прошу предоставить платные образовательные услуги моему</w:t>
      </w:r>
    </w:p>
    <w:p w:rsidR="00A857B0" w:rsidRPr="00A857B0" w:rsidRDefault="00A857B0" w:rsidP="00A857B0">
      <w:pPr>
        <w:pStyle w:val="HTML"/>
        <w:ind w:left="360"/>
        <w:jc w:val="both"/>
        <w:rPr>
          <w:rFonts w:ascii="Times New Roman" w:hAnsi="Times New Roman"/>
          <w:sz w:val="24"/>
          <w:szCs w:val="24"/>
        </w:rPr>
      </w:pPr>
      <w:r w:rsidRPr="00A857B0">
        <w:rPr>
          <w:rFonts w:ascii="Times New Roman" w:hAnsi="Times New Roman"/>
          <w:sz w:val="24"/>
          <w:szCs w:val="24"/>
        </w:rPr>
        <w:t>сыну (дочери) ___________________________________________________________________,</w:t>
      </w:r>
    </w:p>
    <w:p w:rsidR="00A857B0" w:rsidRPr="00A857B0" w:rsidRDefault="00A857B0" w:rsidP="00A857B0">
      <w:pPr>
        <w:pStyle w:val="HTML"/>
        <w:ind w:left="360"/>
        <w:jc w:val="both"/>
        <w:rPr>
          <w:rFonts w:ascii="Times New Roman" w:hAnsi="Times New Roman"/>
          <w:sz w:val="24"/>
          <w:szCs w:val="24"/>
        </w:rPr>
      </w:pPr>
      <w:r w:rsidRPr="00A857B0">
        <w:rPr>
          <w:rFonts w:ascii="Times New Roman" w:hAnsi="Times New Roman"/>
          <w:sz w:val="24"/>
          <w:szCs w:val="24"/>
        </w:rPr>
        <w:t xml:space="preserve">                                                                        (Ф.И.О. ребенка)</w:t>
      </w:r>
    </w:p>
    <w:p w:rsidR="00A857B0" w:rsidRPr="00A857B0" w:rsidRDefault="00A857B0" w:rsidP="00A857B0">
      <w:pPr>
        <w:pStyle w:val="HTML"/>
        <w:ind w:left="360"/>
        <w:jc w:val="both"/>
        <w:rPr>
          <w:rFonts w:ascii="Times New Roman" w:hAnsi="Times New Roman"/>
          <w:sz w:val="24"/>
          <w:szCs w:val="24"/>
        </w:rPr>
      </w:pPr>
      <w:r w:rsidRPr="00A857B0">
        <w:rPr>
          <w:rFonts w:ascii="Times New Roman" w:hAnsi="Times New Roman"/>
          <w:sz w:val="24"/>
          <w:szCs w:val="24"/>
        </w:rPr>
        <w:t xml:space="preserve">по дополнительной общеразвивающей программе: </w:t>
      </w:r>
      <w:r w:rsidRPr="00A857B0">
        <w:rPr>
          <w:rFonts w:ascii="Times New Roman" w:hAnsi="Times New Roman"/>
          <w:b/>
          <w:sz w:val="24"/>
          <w:szCs w:val="24"/>
        </w:rPr>
        <w:t>«___________________________________»</w:t>
      </w:r>
    </w:p>
    <w:p w:rsidR="00A857B0" w:rsidRPr="00A857B0" w:rsidRDefault="00A857B0" w:rsidP="00A857B0">
      <w:pPr>
        <w:suppressAutoHyphens w:val="0"/>
        <w:ind w:left="360"/>
        <w:rPr>
          <w:sz w:val="24"/>
          <w:szCs w:val="24"/>
        </w:rPr>
      </w:pPr>
    </w:p>
    <w:p w:rsidR="00A857B0" w:rsidRPr="00A857B0" w:rsidRDefault="00A857B0" w:rsidP="00A857B0">
      <w:pPr>
        <w:suppressAutoHyphens w:val="0"/>
        <w:ind w:left="360"/>
        <w:rPr>
          <w:sz w:val="24"/>
          <w:szCs w:val="24"/>
        </w:rPr>
      </w:pPr>
      <w:r w:rsidRPr="00A857B0">
        <w:rPr>
          <w:sz w:val="24"/>
          <w:szCs w:val="24"/>
        </w:rPr>
        <w:t>Форма получения образования в МБУ ДО ЦДОД_____________________________________</w:t>
      </w:r>
    </w:p>
    <w:p w:rsidR="00A857B0" w:rsidRPr="00A857B0" w:rsidRDefault="00A857B0" w:rsidP="00A857B0">
      <w:pPr>
        <w:suppressAutoHyphens w:val="0"/>
        <w:ind w:left="360"/>
        <w:jc w:val="center"/>
        <w:rPr>
          <w:sz w:val="24"/>
          <w:szCs w:val="24"/>
        </w:rPr>
      </w:pPr>
      <w:r w:rsidRPr="00A857B0">
        <w:rPr>
          <w:sz w:val="24"/>
          <w:szCs w:val="24"/>
        </w:rPr>
        <w:t xml:space="preserve">                                                                   (в очной/ /заочной форме)</w:t>
      </w:r>
    </w:p>
    <w:p w:rsidR="00A857B0" w:rsidRPr="00A857B0" w:rsidRDefault="00A857B0" w:rsidP="00A857B0">
      <w:pPr>
        <w:suppressAutoHyphens w:val="0"/>
        <w:ind w:left="360"/>
        <w:jc w:val="center"/>
        <w:rPr>
          <w:sz w:val="24"/>
          <w:szCs w:val="24"/>
        </w:rPr>
      </w:pPr>
      <w:r w:rsidRPr="00A857B0">
        <w:rPr>
          <w:sz w:val="24"/>
          <w:szCs w:val="24"/>
        </w:rPr>
        <w:t xml:space="preserve"> </w:t>
      </w:r>
    </w:p>
    <w:p w:rsidR="00A857B0" w:rsidRPr="00A857B0" w:rsidRDefault="00A857B0" w:rsidP="00A857B0">
      <w:pPr>
        <w:suppressAutoHyphens w:val="0"/>
        <w:spacing w:before="100" w:beforeAutospacing="1" w:after="100" w:afterAutospacing="1"/>
        <w:ind w:left="360"/>
        <w:jc w:val="both"/>
        <w:rPr>
          <w:sz w:val="24"/>
          <w:szCs w:val="24"/>
        </w:rPr>
      </w:pPr>
      <w:r w:rsidRPr="00A857B0">
        <w:rPr>
          <w:sz w:val="24"/>
          <w:szCs w:val="24"/>
        </w:rPr>
        <w:t xml:space="preserve">За предоставленную информацию несу ответственность. </w:t>
      </w:r>
    </w:p>
    <w:p w:rsidR="00A857B0" w:rsidRPr="00A857B0" w:rsidRDefault="00A857B0" w:rsidP="00A857B0">
      <w:pPr>
        <w:suppressAutoHyphens w:val="0"/>
        <w:spacing w:before="100" w:beforeAutospacing="1" w:after="100" w:afterAutospacing="1"/>
        <w:ind w:left="360"/>
        <w:jc w:val="both"/>
        <w:rPr>
          <w:sz w:val="24"/>
          <w:szCs w:val="24"/>
        </w:rPr>
      </w:pPr>
      <w:r w:rsidRPr="00A857B0">
        <w:rPr>
          <w:sz w:val="24"/>
          <w:szCs w:val="24"/>
        </w:rPr>
        <w:t xml:space="preserve">В соответствии с Федеральным законом от 27.07.2006 N 152-ФЗ "О персональных данных" даю свое согласие на обработку, использование, передачу МБУ ДО ЦДОД в установленном порядке третьим лицам (органам законодательной и исполнительной власти, государственным учреждениям) всех моих персональных данных и персональных данных членов моей семьи (фамилия, имя, отчество, год, месяц, дата и место рождения, адрес, семейное положение, социальное положение, другая информация) для оказания данной услуги. </w:t>
      </w:r>
    </w:p>
    <w:p w:rsidR="00A857B0" w:rsidRPr="00A857B0" w:rsidRDefault="00160E10" w:rsidP="00A857B0">
      <w:pPr>
        <w:pStyle w:val="HTML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 ____ " _______________</w:t>
      </w:r>
      <w:r w:rsidR="00A857B0" w:rsidRPr="00A857B0">
        <w:rPr>
          <w:rFonts w:ascii="Times New Roman" w:hAnsi="Times New Roman"/>
          <w:sz w:val="24"/>
          <w:szCs w:val="24"/>
        </w:rPr>
        <w:t xml:space="preserve"> г.                              _______________________</w:t>
      </w:r>
    </w:p>
    <w:p w:rsidR="00A857B0" w:rsidRPr="00A857B0" w:rsidRDefault="00A857B0" w:rsidP="00A857B0">
      <w:pPr>
        <w:pStyle w:val="HTML"/>
        <w:ind w:left="360"/>
        <w:jc w:val="both"/>
        <w:rPr>
          <w:rFonts w:ascii="Times New Roman" w:hAnsi="Times New Roman"/>
          <w:sz w:val="24"/>
          <w:szCs w:val="24"/>
        </w:rPr>
      </w:pPr>
      <w:r w:rsidRPr="00A857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(подпись)</w:t>
      </w:r>
    </w:p>
    <w:p w:rsidR="00A857B0" w:rsidRPr="00A857B0" w:rsidRDefault="00A857B0" w:rsidP="00A857B0">
      <w:pPr>
        <w:suppressAutoHyphens w:val="0"/>
        <w:spacing w:before="100" w:beforeAutospacing="1" w:after="100" w:afterAutospacing="1"/>
        <w:ind w:left="360"/>
        <w:jc w:val="both"/>
        <w:rPr>
          <w:sz w:val="24"/>
          <w:szCs w:val="24"/>
        </w:rPr>
      </w:pPr>
    </w:p>
    <w:p w:rsidR="006A5570" w:rsidRDefault="006A5570" w:rsidP="00160E10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</w:p>
    <w:sectPr w:rsidR="006A5570" w:rsidSect="008A4394">
      <w:headerReference w:type="default" r:id="rId7"/>
      <w:pgSz w:w="11906" w:h="16838"/>
      <w:pgMar w:top="567" w:right="567" w:bottom="567" w:left="1134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7E3" w:rsidRDefault="006F57E3" w:rsidP="00801937">
      <w:r>
        <w:separator/>
      </w:r>
    </w:p>
  </w:endnote>
  <w:endnote w:type="continuationSeparator" w:id="0">
    <w:p w:rsidR="006F57E3" w:rsidRDefault="006F57E3" w:rsidP="0080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7E3" w:rsidRDefault="006F57E3" w:rsidP="00801937">
      <w:r>
        <w:separator/>
      </w:r>
    </w:p>
  </w:footnote>
  <w:footnote w:type="continuationSeparator" w:id="0">
    <w:p w:rsidR="006F57E3" w:rsidRDefault="006F57E3" w:rsidP="00801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6E" w:rsidRDefault="002A3A6E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/>
        <w:b w:val="0"/>
        <w:bCs w:val="0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  <w:b w:val="0"/>
        <w:bCs w:val="0"/>
        <w:spacing w:val="-4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eastAsia="Arial Unicode MS" w:hAnsi="Times New Roman" w:cs="Times New Roman"/>
        <w:b w:val="0"/>
        <w:bCs w:val="0"/>
        <w:spacing w:val="-4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70"/>
        </w:tabs>
        <w:ind w:left="1070" w:hanging="360"/>
      </w:pPr>
      <w:rPr>
        <w:rFonts w:ascii="Times New Roman" w:eastAsia="Arial Unicode MS" w:hAnsi="Times New Roman" w:cs="Times New Roman"/>
        <w:b w:val="0"/>
        <w:bCs w:val="0"/>
        <w:spacing w:val="-4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B5E25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3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C688D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1352"/>
        </w:tabs>
        <w:ind w:left="1352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0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4310287"/>
    <w:multiLevelType w:val="hybridMultilevel"/>
    <w:tmpl w:val="5156A47A"/>
    <w:lvl w:ilvl="0" w:tplc="8FEAAF58">
      <w:start w:val="1"/>
      <w:numFmt w:val="bullet"/>
      <w:lvlText w:val="-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68CC5A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EA28E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1600AA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0ED7D2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4456B8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A6072E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C48134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14815C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5146EF3"/>
    <w:multiLevelType w:val="multilevel"/>
    <w:tmpl w:val="C5ACD59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9B17350"/>
    <w:multiLevelType w:val="multilevel"/>
    <w:tmpl w:val="5D1435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BCD5E1C"/>
    <w:multiLevelType w:val="multilevel"/>
    <w:tmpl w:val="55C84D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172E698F"/>
    <w:multiLevelType w:val="multilevel"/>
    <w:tmpl w:val="AEEAD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1A507A"/>
    <w:multiLevelType w:val="multilevel"/>
    <w:tmpl w:val="5C56C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4B0FCE"/>
    <w:multiLevelType w:val="multilevel"/>
    <w:tmpl w:val="F24856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57F66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DB13509"/>
    <w:multiLevelType w:val="multilevel"/>
    <w:tmpl w:val="C46883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 w15:restartNumberingAfterBreak="0">
    <w:nsid w:val="4FE41BAB"/>
    <w:multiLevelType w:val="multilevel"/>
    <w:tmpl w:val="284E875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2473FA4"/>
    <w:multiLevelType w:val="multilevel"/>
    <w:tmpl w:val="526EDE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28D2029"/>
    <w:multiLevelType w:val="multilevel"/>
    <w:tmpl w:val="FAA2A4E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7" w15:restartNumberingAfterBreak="0">
    <w:nsid w:val="57DD0BDC"/>
    <w:multiLevelType w:val="multilevel"/>
    <w:tmpl w:val="5DAA96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8" w15:restartNumberingAfterBreak="0">
    <w:nsid w:val="58A31F05"/>
    <w:multiLevelType w:val="multilevel"/>
    <w:tmpl w:val="7C3A38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5AF11A3F"/>
    <w:multiLevelType w:val="multilevel"/>
    <w:tmpl w:val="50ECB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5CE86BDA"/>
    <w:multiLevelType w:val="multilevel"/>
    <w:tmpl w:val="CE8C65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64915F7C"/>
    <w:multiLevelType w:val="multilevel"/>
    <w:tmpl w:val="A3F0A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695360A0"/>
    <w:multiLevelType w:val="multilevel"/>
    <w:tmpl w:val="31CCD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7D5E4C"/>
    <w:multiLevelType w:val="multilevel"/>
    <w:tmpl w:val="C3E6C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E4F7B88"/>
    <w:multiLevelType w:val="multilevel"/>
    <w:tmpl w:val="A476BD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6"/>
  </w:num>
  <w:num w:numId="18">
    <w:abstractNumId w:val="22"/>
  </w:num>
  <w:num w:numId="19">
    <w:abstractNumId w:val="16"/>
  </w:num>
  <w:num w:numId="20">
    <w:abstractNumId w:val="21"/>
  </w:num>
  <w:num w:numId="21">
    <w:abstractNumId w:val="19"/>
  </w:num>
  <w:num w:numId="22">
    <w:abstractNumId w:val="32"/>
  </w:num>
  <w:num w:numId="23">
    <w:abstractNumId w:val="20"/>
  </w:num>
  <w:num w:numId="24">
    <w:abstractNumId w:val="31"/>
  </w:num>
  <w:num w:numId="25">
    <w:abstractNumId w:val="28"/>
  </w:num>
  <w:num w:numId="26">
    <w:abstractNumId w:val="27"/>
  </w:num>
  <w:num w:numId="27">
    <w:abstractNumId w:val="18"/>
  </w:num>
  <w:num w:numId="28">
    <w:abstractNumId w:val="17"/>
  </w:num>
  <w:num w:numId="29">
    <w:abstractNumId w:val="33"/>
  </w:num>
  <w:num w:numId="30">
    <w:abstractNumId w:val="29"/>
  </w:num>
  <w:num w:numId="31">
    <w:abstractNumId w:val="23"/>
  </w:num>
  <w:num w:numId="32">
    <w:abstractNumId w:val="34"/>
  </w:num>
  <w:num w:numId="33">
    <w:abstractNumId w:val="30"/>
  </w:num>
  <w:num w:numId="34">
    <w:abstractNumId w:val="15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D8"/>
    <w:rsid w:val="00007CB4"/>
    <w:rsid w:val="000126DB"/>
    <w:rsid w:val="00034482"/>
    <w:rsid w:val="00052CE0"/>
    <w:rsid w:val="000A6FAF"/>
    <w:rsid w:val="0011689C"/>
    <w:rsid w:val="00137944"/>
    <w:rsid w:val="00160E10"/>
    <w:rsid w:val="0018687B"/>
    <w:rsid w:val="00206DAA"/>
    <w:rsid w:val="002A1075"/>
    <w:rsid w:val="002A3A6E"/>
    <w:rsid w:val="002C49A0"/>
    <w:rsid w:val="002D3DD4"/>
    <w:rsid w:val="002E7D85"/>
    <w:rsid w:val="00315A2B"/>
    <w:rsid w:val="003279F2"/>
    <w:rsid w:val="0034375A"/>
    <w:rsid w:val="00362628"/>
    <w:rsid w:val="003B130C"/>
    <w:rsid w:val="003B157B"/>
    <w:rsid w:val="004233CA"/>
    <w:rsid w:val="00424AA3"/>
    <w:rsid w:val="0042529D"/>
    <w:rsid w:val="00440A8A"/>
    <w:rsid w:val="004762A3"/>
    <w:rsid w:val="004920BD"/>
    <w:rsid w:val="004930D5"/>
    <w:rsid w:val="004A4B70"/>
    <w:rsid w:val="004C3B2A"/>
    <w:rsid w:val="004E19D8"/>
    <w:rsid w:val="005351A8"/>
    <w:rsid w:val="0056527A"/>
    <w:rsid w:val="0063794F"/>
    <w:rsid w:val="00684C14"/>
    <w:rsid w:val="006A5570"/>
    <w:rsid w:val="006F0AA4"/>
    <w:rsid w:val="006F310A"/>
    <w:rsid w:val="006F57E3"/>
    <w:rsid w:val="00702DDE"/>
    <w:rsid w:val="007048B1"/>
    <w:rsid w:val="00766949"/>
    <w:rsid w:val="007C0190"/>
    <w:rsid w:val="007C55A8"/>
    <w:rsid w:val="00801937"/>
    <w:rsid w:val="008404C1"/>
    <w:rsid w:val="00854208"/>
    <w:rsid w:val="008A4394"/>
    <w:rsid w:val="008D1CC6"/>
    <w:rsid w:val="008F12BD"/>
    <w:rsid w:val="00943CEB"/>
    <w:rsid w:val="00981565"/>
    <w:rsid w:val="009D68B6"/>
    <w:rsid w:val="00A45765"/>
    <w:rsid w:val="00A503DF"/>
    <w:rsid w:val="00A857B0"/>
    <w:rsid w:val="00AC31B9"/>
    <w:rsid w:val="00AC66AC"/>
    <w:rsid w:val="00AF4209"/>
    <w:rsid w:val="00B135F7"/>
    <w:rsid w:val="00B42C4F"/>
    <w:rsid w:val="00BC545B"/>
    <w:rsid w:val="00BC7CB6"/>
    <w:rsid w:val="00C071D2"/>
    <w:rsid w:val="00C15BE1"/>
    <w:rsid w:val="00CA237E"/>
    <w:rsid w:val="00CD25D0"/>
    <w:rsid w:val="00D05033"/>
    <w:rsid w:val="00D30BBC"/>
    <w:rsid w:val="00D40BAB"/>
    <w:rsid w:val="00D77811"/>
    <w:rsid w:val="00D92B90"/>
    <w:rsid w:val="00D951E8"/>
    <w:rsid w:val="00DF4209"/>
    <w:rsid w:val="00DF4B93"/>
    <w:rsid w:val="00ED189E"/>
    <w:rsid w:val="00F0727C"/>
    <w:rsid w:val="00F30F34"/>
    <w:rsid w:val="00F73BC8"/>
    <w:rsid w:val="00FC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725E3-9FB4-4E82-A176-F2CD318B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9D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E19D8"/>
    <w:pPr>
      <w:keepNext/>
      <w:tabs>
        <w:tab w:val="num" w:pos="432"/>
        <w:tab w:val="left" w:pos="7088"/>
      </w:tabs>
      <w:ind w:left="432" w:hanging="432"/>
      <w:jc w:val="right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4E19D8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4">
    <w:name w:val="heading 4"/>
    <w:basedOn w:val="11"/>
    <w:next w:val="a0"/>
    <w:link w:val="40"/>
    <w:qFormat/>
    <w:rsid w:val="004E19D8"/>
    <w:pPr>
      <w:tabs>
        <w:tab w:val="num" w:pos="864"/>
      </w:tabs>
      <w:ind w:left="864" w:hanging="864"/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E19D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4E19D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4E19D8"/>
    <w:rPr>
      <w:rFonts w:ascii="Arial" w:eastAsia="Microsoft YaHei" w:hAnsi="Arial" w:cs="Mangal"/>
      <w:b/>
      <w:bCs/>
      <w:i/>
      <w:iCs/>
      <w:sz w:val="24"/>
      <w:szCs w:val="24"/>
      <w:lang w:eastAsia="ar-SA"/>
    </w:rPr>
  </w:style>
  <w:style w:type="character" w:customStyle="1" w:styleId="WW8Num1z0">
    <w:name w:val="WW8Num1z0"/>
    <w:rsid w:val="004E19D8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1z1">
    <w:name w:val="WW8Num1z1"/>
    <w:rsid w:val="004E19D8"/>
    <w:rPr>
      <w:rFonts w:ascii="Times New Roman" w:eastAsia="Arial Unicode MS" w:hAnsi="Times New Roman" w:cs="Times New Roman"/>
      <w:b w:val="0"/>
      <w:bCs w:val="0"/>
      <w:spacing w:val="-4"/>
      <w:sz w:val="28"/>
      <w:szCs w:val="28"/>
    </w:rPr>
  </w:style>
  <w:style w:type="character" w:customStyle="1" w:styleId="12">
    <w:name w:val="Основной шрифт абзаца1"/>
    <w:rsid w:val="004E19D8"/>
  </w:style>
  <w:style w:type="character" w:styleId="a4">
    <w:name w:val="page number"/>
    <w:basedOn w:val="12"/>
    <w:rsid w:val="004E19D8"/>
  </w:style>
  <w:style w:type="character" w:customStyle="1" w:styleId="a5">
    <w:name w:val="Текст выноски Знак"/>
    <w:rsid w:val="004E19D8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uiPriority w:val="1"/>
    <w:rsid w:val="004E19D8"/>
    <w:rPr>
      <w:rFonts w:ascii="Calibri" w:eastAsia="Calibri" w:hAnsi="Calibri" w:cs="Calibri"/>
      <w:sz w:val="22"/>
      <w:szCs w:val="22"/>
    </w:rPr>
  </w:style>
  <w:style w:type="character" w:customStyle="1" w:styleId="FontStyle52">
    <w:name w:val="Font Style52"/>
    <w:rsid w:val="004E19D8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rsid w:val="004E19D8"/>
    <w:rPr>
      <w:rFonts w:ascii="Times New Roman" w:hAnsi="Times New Roman" w:cs="Times New Roman"/>
      <w:sz w:val="22"/>
      <w:szCs w:val="22"/>
    </w:rPr>
  </w:style>
  <w:style w:type="character" w:customStyle="1" w:styleId="a7">
    <w:name w:val="Символ нумерации"/>
    <w:rsid w:val="004E19D8"/>
    <w:rPr>
      <w:b w:val="0"/>
      <w:bCs w:val="0"/>
    </w:rPr>
  </w:style>
  <w:style w:type="character" w:customStyle="1" w:styleId="a8">
    <w:name w:val="Маркеры списка"/>
    <w:rsid w:val="004E19D8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rsid w:val="004E19D8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link w:val="a9"/>
    <w:rsid w:val="004E19D8"/>
    <w:pPr>
      <w:spacing w:after="120"/>
    </w:pPr>
  </w:style>
  <w:style w:type="character" w:customStyle="1" w:styleId="a9">
    <w:name w:val="Основной текст Знак"/>
    <w:basedOn w:val="a1"/>
    <w:link w:val="a0"/>
    <w:rsid w:val="004E19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"/>
    <w:basedOn w:val="a0"/>
    <w:rsid w:val="004E19D8"/>
    <w:rPr>
      <w:rFonts w:cs="Mangal"/>
    </w:rPr>
  </w:style>
  <w:style w:type="paragraph" w:styleId="ab">
    <w:name w:val="Title"/>
    <w:basedOn w:val="a"/>
    <w:link w:val="ac"/>
    <w:qFormat/>
    <w:rsid w:val="004E19D8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c">
    <w:name w:val="Название Знак"/>
    <w:basedOn w:val="a1"/>
    <w:link w:val="ab"/>
    <w:rsid w:val="004E19D8"/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4E19D8"/>
    <w:pPr>
      <w:suppressLineNumbers/>
    </w:pPr>
    <w:rPr>
      <w:rFonts w:cs="Mangal"/>
    </w:rPr>
  </w:style>
  <w:style w:type="paragraph" w:styleId="ad">
    <w:name w:val="header"/>
    <w:basedOn w:val="a"/>
    <w:link w:val="ae"/>
    <w:rsid w:val="004E19D8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1"/>
    <w:link w:val="ad"/>
    <w:rsid w:val="004E19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4E19D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">
    <w:name w:val="Balloon Text"/>
    <w:basedOn w:val="a"/>
    <w:link w:val="14"/>
    <w:rsid w:val="004E19D8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1"/>
    <w:link w:val="af"/>
    <w:rsid w:val="004E19D8"/>
    <w:rPr>
      <w:rFonts w:ascii="Segoe UI" w:eastAsia="Times New Roman" w:hAnsi="Segoe UI" w:cs="Segoe UI"/>
      <w:sz w:val="18"/>
      <w:szCs w:val="18"/>
      <w:lang w:eastAsia="ar-SA"/>
    </w:rPr>
  </w:style>
  <w:style w:type="paragraph" w:styleId="af0">
    <w:name w:val="No Spacing"/>
    <w:uiPriority w:val="1"/>
    <w:qFormat/>
    <w:rsid w:val="004E19D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4E19D8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4E19D8"/>
    <w:pPr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af2">
    <w:name w:val="Содержимое врезки"/>
    <w:basedOn w:val="a0"/>
    <w:rsid w:val="004E19D8"/>
  </w:style>
  <w:style w:type="paragraph" w:styleId="af3">
    <w:name w:val="footer"/>
    <w:basedOn w:val="a"/>
    <w:link w:val="af4"/>
    <w:rsid w:val="004E19D8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a1"/>
    <w:link w:val="af3"/>
    <w:rsid w:val="004E19D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um">
    <w:name w:val="num"/>
    <w:rsid w:val="004E19D8"/>
  </w:style>
  <w:style w:type="paragraph" w:styleId="HTML">
    <w:name w:val="HTML Preformatted"/>
    <w:basedOn w:val="a"/>
    <w:link w:val="HTML0"/>
    <w:uiPriority w:val="99"/>
    <w:unhideWhenUsed/>
    <w:rsid w:val="004E1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4E19D8"/>
    <w:rPr>
      <w:rFonts w:ascii="Courier New" w:eastAsia="Times New Roman" w:hAnsi="Courier New" w:cs="Times New Roman"/>
      <w:sz w:val="20"/>
      <w:szCs w:val="20"/>
    </w:rPr>
  </w:style>
  <w:style w:type="table" w:styleId="af5">
    <w:name w:val="Table Grid"/>
    <w:basedOn w:val="a2"/>
    <w:uiPriority w:val="59"/>
    <w:rsid w:val="004E1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semiHidden/>
    <w:unhideWhenUsed/>
    <w:rsid w:val="004E19D8"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4E19D8"/>
    <w:pPr>
      <w:widowControl w:val="0"/>
      <w:ind w:left="720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af7">
    <w:basedOn w:val="a"/>
    <w:next w:val="ab"/>
    <w:qFormat/>
    <w:rsid w:val="0063794F"/>
    <w:pPr>
      <w:suppressAutoHyphens w:val="0"/>
      <w:jc w:val="center"/>
    </w:pPr>
    <w:rPr>
      <w:b/>
      <w:bCs/>
      <w:sz w:val="24"/>
      <w:szCs w:val="24"/>
      <w:lang w:eastAsia="ru-RU"/>
    </w:rPr>
  </w:style>
  <w:style w:type="paragraph" w:customStyle="1" w:styleId="15">
    <w:name w:val="Без интервала1"/>
    <w:uiPriority w:val="99"/>
    <w:rsid w:val="0063794F"/>
    <w:pPr>
      <w:suppressAutoHyphens/>
      <w:spacing w:after="0" w:line="240" w:lineRule="auto"/>
    </w:pPr>
    <w:rPr>
      <w:rFonts w:ascii="Calibri" w:eastAsia="SimSun" w:hAnsi="Calibri" w:cs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19</cp:revision>
  <cp:lastPrinted>2024-02-01T14:09:00Z</cp:lastPrinted>
  <dcterms:created xsi:type="dcterms:W3CDTF">2023-06-10T11:25:00Z</dcterms:created>
  <dcterms:modified xsi:type="dcterms:W3CDTF">2024-10-31T09:46:00Z</dcterms:modified>
</cp:coreProperties>
</file>