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570" w:rsidRDefault="006A5570" w:rsidP="00975AB1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</w:p>
    <w:p w:rsidR="007C55A8" w:rsidRPr="00D34500" w:rsidRDefault="007C55A8" w:rsidP="007C55A8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D34500">
        <w:rPr>
          <w:b/>
          <w:bCs/>
          <w:sz w:val="24"/>
          <w:szCs w:val="24"/>
          <w:lang w:eastAsia="ru-RU"/>
        </w:rPr>
        <w:t>ДОГОВОР</w:t>
      </w:r>
    </w:p>
    <w:p w:rsidR="007C55A8" w:rsidRPr="00D34500" w:rsidRDefault="007C55A8" w:rsidP="007C55A8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D34500">
        <w:rPr>
          <w:b/>
          <w:bCs/>
          <w:sz w:val="24"/>
          <w:szCs w:val="24"/>
          <w:lang w:eastAsia="ru-RU"/>
        </w:rPr>
        <w:t>ОБ ОКАЗАНИИ ПЛАТНЫХ ОБРАЗОВАТЕЛЬНЫХ</w:t>
      </w:r>
    </w:p>
    <w:p w:rsidR="007C55A8" w:rsidRPr="00D34500" w:rsidRDefault="007C55A8" w:rsidP="007C55A8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D34500">
        <w:rPr>
          <w:b/>
          <w:bCs/>
          <w:sz w:val="24"/>
          <w:szCs w:val="24"/>
          <w:lang w:eastAsia="ru-RU"/>
        </w:rPr>
        <w:t xml:space="preserve">УСЛУГ МУНИЦИПАЛЬНЫМ БЮДЖЕТНЫМ </w:t>
      </w:r>
      <w:r>
        <w:rPr>
          <w:b/>
          <w:bCs/>
          <w:sz w:val="24"/>
          <w:szCs w:val="24"/>
          <w:lang w:eastAsia="ru-RU"/>
        </w:rPr>
        <w:t>УЧРЕЖДЕНИЕМ ДОПОЛНИТЕЛЬНОГО ОБРАЗОВАНИЯ ОКТЯБРЬСКОГО РАЙОНА</w:t>
      </w:r>
      <w:r w:rsidRPr="00D34500">
        <w:rPr>
          <w:b/>
          <w:bCs/>
          <w:sz w:val="24"/>
          <w:szCs w:val="24"/>
          <w:lang w:eastAsia="ru-RU"/>
        </w:rPr>
        <w:t xml:space="preserve"> ГОРОДА РОСТОВА-НА-ДОНУ </w:t>
      </w:r>
      <w:r>
        <w:rPr>
          <w:b/>
          <w:bCs/>
          <w:sz w:val="24"/>
          <w:szCs w:val="24"/>
          <w:lang w:eastAsia="ru-RU"/>
        </w:rPr>
        <w:t xml:space="preserve">                </w:t>
      </w:r>
      <w:proofErr w:type="gramStart"/>
      <w:r>
        <w:rPr>
          <w:b/>
          <w:bCs/>
          <w:sz w:val="24"/>
          <w:szCs w:val="24"/>
          <w:lang w:eastAsia="ru-RU"/>
        </w:rPr>
        <w:t xml:space="preserve">   </w:t>
      </w:r>
      <w:r w:rsidRPr="00D34500">
        <w:rPr>
          <w:b/>
          <w:bCs/>
          <w:sz w:val="24"/>
          <w:szCs w:val="24"/>
          <w:lang w:eastAsia="ru-RU"/>
        </w:rPr>
        <w:t>«</w:t>
      </w:r>
      <w:proofErr w:type="gramEnd"/>
      <w:r>
        <w:rPr>
          <w:b/>
          <w:bCs/>
          <w:sz w:val="24"/>
          <w:szCs w:val="24"/>
          <w:lang w:eastAsia="ru-RU"/>
        </w:rPr>
        <w:t>ЦЕНТР ДОПОЛНИТЕЛЬНОГО ОБРАЗОВАНИЯ ДЕТЕЙ</w:t>
      </w:r>
      <w:r w:rsidRPr="00D34500">
        <w:rPr>
          <w:b/>
          <w:bCs/>
          <w:sz w:val="24"/>
          <w:szCs w:val="24"/>
          <w:lang w:eastAsia="ru-RU"/>
        </w:rPr>
        <w:t>»</w:t>
      </w:r>
    </w:p>
    <w:p w:rsidR="004E19D8" w:rsidRPr="00D0417C" w:rsidRDefault="004E19D8" w:rsidP="007C55A8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г. </w:t>
      </w:r>
      <w:r w:rsidRPr="0063794F">
        <w:rPr>
          <w:sz w:val="24"/>
          <w:szCs w:val="24"/>
          <w:lang w:eastAsia="ru-RU"/>
        </w:rPr>
        <w:t>Ростов-на-Дону                                                                                     "____" ___________________ г.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 xml:space="preserve">                 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7C55A8" w:rsidRPr="00D34500" w:rsidRDefault="004E19D8" w:rsidP="007C55A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 xml:space="preserve">    </w:t>
      </w:r>
      <w:r w:rsidR="007C55A8">
        <w:rPr>
          <w:sz w:val="24"/>
          <w:szCs w:val="24"/>
          <w:lang w:eastAsia="ru-RU"/>
        </w:rPr>
        <w:t xml:space="preserve">    М</w:t>
      </w:r>
      <w:r w:rsidR="007C55A8" w:rsidRPr="00D34500">
        <w:rPr>
          <w:sz w:val="24"/>
          <w:szCs w:val="24"/>
          <w:lang w:eastAsia="ru-RU"/>
        </w:rPr>
        <w:t>униципальное бюджетное</w:t>
      </w:r>
      <w:r w:rsidR="007C55A8">
        <w:rPr>
          <w:sz w:val="24"/>
          <w:szCs w:val="24"/>
          <w:lang w:eastAsia="ru-RU"/>
        </w:rPr>
        <w:t xml:space="preserve"> </w:t>
      </w:r>
      <w:r w:rsidR="007C55A8" w:rsidRPr="00D34500">
        <w:rPr>
          <w:sz w:val="24"/>
          <w:szCs w:val="24"/>
          <w:lang w:eastAsia="ru-RU"/>
        </w:rPr>
        <w:t>учреждение</w:t>
      </w:r>
      <w:r w:rsidR="007C55A8">
        <w:rPr>
          <w:sz w:val="24"/>
          <w:szCs w:val="24"/>
          <w:lang w:eastAsia="ru-RU"/>
        </w:rPr>
        <w:t xml:space="preserve"> дополнительного образования Октябрьского района </w:t>
      </w:r>
      <w:r w:rsidR="007C55A8" w:rsidRPr="00D34500">
        <w:rPr>
          <w:sz w:val="24"/>
          <w:szCs w:val="24"/>
          <w:lang w:eastAsia="ru-RU"/>
        </w:rPr>
        <w:t>города Ростова-на-Дону «</w:t>
      </w:r>
      <w:r w:rsidR="007C55A8">
        <w:rPr>
          <w:sz w:val="24"/>
          <w:szCs w:val="24"/>
          <w:lang w:eastAsia="ru-RU"/>
        </w:rPr>
        <w:t>Центр дополнительного образования детей</w:t>
      </w:r>
      <w:r w:rsidR="007C55A8" w:rsidRPr="00D34500">
        <w:rPr>
          <w:sz w:val="24"/>
          <w:szCs w:val="24"/>
          <w:lang w:eastAsia="ru-RU"/>
        </w:rPr>
        <w:t>»</w:t>
      </w:r>
      <w:r w:rsidR="007C55A8">
        <w:rPr>
          <w:sz w:val="24"/>
          <w:szCs w:val="24"/>
          <w:lang w:eastAsia="ru-RU"/>
        </w:rPr>
        <w:t xml:space="preserve"> </w:t>
      </w:r>
      <w:r w:rsidR="007C55A8" w:rsidRPr="00D34500">
        <w:rPr>
          <w:sz w:val="24"/>
          <w:szCs w:val="24"/>
          <w:lang w:eastAsia="ru-RU"/>
        </w:rPr>
        <w:t>(</w:t>
      </w:r>
      <w:r w:rsidR="007C55A8">
        <w:rPr>
          <w:sz w:val="24"/>
          <w:szCs w:val="24"/>
          <w:lang w:eastAsia="ru-RU"/>
        </w:rPr>
        <w:t xml:space="preserve">МБУ ДО ЦДОД) именуемое </w:t>
      </w:r>
      <w:r w:rsidR="007C55A8" w:rsidRPr="00D34500">
        <w:rPr>
          <w:sz w:val="24"/>
          <w:szCs w:val="24"/>
          <w:lang w:eastAsia="ru-RU"/>
        </w:rPr>
        <w:t xml:space="preserve">в дальнейшем </w:t>
      </w:r>
      <w:r w:rsidR="007C55A8">
        <w:rPr>
          <w:sz w:val="24"/>
          <w:szCs w:val="24"/>
          <w:lang w:eastAsia="ru-RU"/>
        </w:rPr>
        <w:t>–</w:t>
      </w:r>
      <w:r w:rsidR="007C55A8" w:rsidRPr="00D34500">
        <w:rPr>
          <w:sz w:val="24"/>
          <w:szCs w:val="24"/>
          <w:lang w:eastAsia="ru-RU"/>
        </w:rPr>
        <w:t xml:space="preserve"> Испо</w:t>
      </w:r>
      <w:r w:rsidR="007C55A8">
        <w:rPr>
          <w:sz w:val="24"/>
          <w:szCs w:val="24"/>
          <w:lang w:eastAsia="ru-RU"/>
        </w:rPr>
        <w:t xml:space="preserve">лнитель, на основании лицензии </w:t>
      </w:r>
      <w:r w:rsidR="007C55A8">
        <w:rPr>
          <w:bCs/>
          <w:sz w:val="24"/>
          <w:szCs w:val="24"/>
        </w:rPr>
        <w:t>№ 5493</w:t>
      </w:r>
      <w:r w:rsidR="007C55A8" w:rsidRPr="00D34500">
        <w:rPr>
          <w:bCs/>
          <w:sz w:val="24"/>
          <w:szCs w:val="24"/>
        </w:rPr>
        <w:t xml:space="preserve"> от </w:t>
      </w:r>
      <w:r w:rsidR="007C55A8">
        <w:rPr>
          <w:bCs/>
          <w:sz w:val="24"/>
          <w:szCs w:val="24"/>
        </w:rPr>
        <w:t>12.08</w:t>
      </w:r>
      <w:r w:rsidR="007C55A8" w:rsidRPr="00D34500">
        <w:rPr>
          <w:bCs/>
          <w:sz w:val="24"/>
          <w:szCs w:val="24"/>
        </w:rPr>
        <w:t xml:space="preserve">.2015 </w:t>
      </w:r>
      <w:r w:rsidR="007C55A8" w:rsidRPr="00D34500">
        <w:rPr>
          <w:sz w:val="24"/>
          <w:szCs w:val="24"/>
          <w:lang w:eastAsia="ru-RU"/>
        </w:rPr>
        <w:t>года</w:t>
      </w:r>
      <w:r w:rsidR="007C55A8">
        <w:rPr>
          <w:sz w:val="24"/>
          <w:szCs w:val="24"/>
          <w:lang w:eastAsia="ru-RU"/>
        </w:rPr>
        <w:t>,</w:t>
      </w:r>
    </w:p>
    <w:p w:rsidR="007C55A8" w:rsidRPr="00D34500" w:rsidRDefault="007C55A8" w:rsidP="007C55A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D34500">
        <w:rPr>
          <w:sz w:val="24"/>
          <w:szCs w:val="24"/>
          <w:lang w:eastAsia="ru-RU"/>
        </w:rPr>
        <w:t xml:space="preserve">выданной Региональной службой по надзору и контролю в сфере образования Ростовской области (бессрочно), в лице директора </w:t>
      </w:r>
      <w:proofErr w:type="spellStart"/>
      <w:r>
        <w:rPr>
          <w:sz w:val="24"/>
          <w:szCs w:val="24"/>
          <w:lang w:eastAsia="ru-RU"/>
        </w:rPr>
        <w:t>Щадневой</w:t>
      </w:r>
      <w:proofErr w:type="spellEnd"/>
      <w:r>
        <w:rPr>
          <w:sz w:val="24"/>
          <w:szCs w:val="24"/>
          <w:lang w:eastAsia="ru-RU"/>
        </w:rPr>
        <w:t xml:space="preserve"> Марии Евгеньевны</w:t>
      </w:r>
      <w:r w:rsidRPr="00D34500">
        <w:rPr>
          <w:sz w:val="24"/>
          <w:szCs w:val="24"/>
          <w:lang w:eastAsia="ru-RU"/>
        </w:rPr>
        <w:t xml:space="preserve">, действующего на основании Устава, с одной стороны, </w:t>
      </w:r>
    </w:p>
    <w:p w:rsidR="007C55A8" w:rsidRPr="00D34500" w:rsidRDefault="007C55A8" w:rsidP="007C55A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D34500">
        <w:rPr>
          <w:sz w:val="24"/>
          <w:szCs w:val="24"/>
          <w:lang w:eastAsia="ru-RU"/>
        </w:rPr>
        <w:t>и ________________________________________________________________________________</w:t>
      </w:r>
    </w:p>
    <w:p w:rsidR="007C55A8" w:rsidRPr="00D34500" w:rsidRDefault="007C55A8" w:rsidP="007C55A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D34500">
        <w:rPr>
          <w:sz w:val="24"/>
          <w:szCs w:val="24"/>
          <w:lang w:eastAsia="ru-RU"/>
        </w:rPr>
        <w:t xml:space="preserve">      (фамилия, имя, отчество и статус родителя (законного   представителя несовершеннолетнего)</w:t>
      </w:r>
    </w:p>
    <w:p w:rsidR="007C55A8" w:rsidRPr="00D34500" w:rsidRDefault="007C55A8" w:rsidP="007C55A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D34500">
        <w:rPr>
          <w:sz w:val="24"/>
          <w:szCs w:val="24"/>
          <w:lang w:eastAsia="ru-RU"/>
        </w:rPr>
        <w:t>(в дальнейшем - Заказчик) и _________________________________________________________</w:t>
      </w:r>
    </w:p>
    <w:p w:rsidR="007C55A8" w:rsidRPr="00D34500" w:rsidRDefault="007C55A8" w:rsidP="007C55A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D34500">
        <w:rPr>
          <w:sz w:val="24"/>
          <w:szCs w:val="24"/>
          <w:lang w:eastAsia="ru-RU"/>
        </w:rPr>
        <w:t xml:space="preserve">                                                  (фамилия, имя, отчество несовершеннолетнего, достигшего 14-лет __________________________________________________________________________________</w:t>
      </w:r>
    </w:p>
    <w:p w:rsidR="007C55A8" w:rsidRPr="00D34500" w:rsidRDefault="007C55A8" w:rsidP="007C55A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D34500">
        <w:rPr>
          <w:sz w:val="24"/>
          <w:szCs w:val="24"/>
          <w:lang w:eastAsia="ru-RU"/>
        </w:rPr>
        <w:t xml:space="preserve">                     </w:t>
      </w:r>
    </w:p>
    <w:p w:rsidR="007C55A8" w:rsidRPr="00D34500" w:rsidRDefault="007C55A8" w:rsidP="007C55A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D34500">
        <w:rPr>
          <w:sz w:val="24"/>
          <w:szCs w:val="24"/>
          <w:lang w:eastAsia="ru-RU"/>
        </w:rPr>
        <w:t xml:space="preserve">(в дальнейшем - </w:t>
      </w:r>
      <w:r>
        <w:rPr>
          <w:sz w:val="24"/>
          <w:szCs w:val="24"/>
          <w:lang w:eastAsia="ru-RU"/>
        </w:rPr>
        <w:t>Потребитель</w:t>
      </w:r>
      <w:r w:rsidRPr="00D34500">
        <w:rPr>
          <w:sz w:val="24"/>
          <w:szCs w:val="24"/>
          <w:lang w:eastAsia="ru-RU"/>
        </w:rPr>
        <w:t xml:space="preserve">), с  другой стороны, в соответствии с Гражданским </w:t>
      </w:r>
      <w:hyperlink r:id="rId7" w:tooltip="&quot;Гражданский кодекс Российской Федерации (часть вторая)&quot; от 26.01.1996 N 14-ФЗ (ред. от 23.07.2013){КонсультантПлюс}" w:history="1">
        <w:r w:rsidRPr="00D34500">
          <w:rPr>
            <w:sz w:val="24"/>
            <w:szCs w:val="24"/>
            <w:lang w:eastAsia="ru-RU"/>
          </w:rPr>
          <w:t>кодексом</w:t>
        </w:r>
      </w:hyperlink>
      <w:r w:rsidRPr="00D34500">
        <w:rPr>
          <w:sz w:val="24"/>
          <w:szCs w:val="24"/>
          <w:lang w:eastAsia="ru-RU"/>
        </w:rPr>
        <w:t xml:space="preserve"> Российской Федерации, Законами Российской Федерации </w:t>
      </w:r>
      <w:hyperlink r:id="rId8" w:tooltip="Закон РФ от 10.07.1992 N 3266-1 (ред. от 12.11.2012) &quot;Об образовании&quot;------------ Утратил силу{КонсультантПлюс}" w:history="1">
        <w:r w:rsidRPr="00D34500">
          <w:rPr>
            <w:sz w:val="24"/>
            <w:szCs w:val="24"/>
            <w:lang w:eastAsia="ru-RU"/>
          </w:rPr>
          <w:t>"Об  образовании"</w:t>
        </w:r>
      </w:hyperlink>
      <w:r w:rsidRPr="00D34500">
        <w:rPr>
          <w:sz w:val="24"/>
          <w:szCs w:val="24"/>
          <w:lang w:eastAsia="ru-RU"/>
        </w:rPr>
        <w:t xml:space="preserve">  и  </w:t>
      </w:r>
      <w:hyperlink r:id="rId9" w:tooltip="Закон РФ от 07.02.1992 N 2300-1 (ред. от 02.07.2013) &quot;О защите прав потребителей&quot;{КонсультантПлюс}" w:history="1">
        <w:r w:rsidRPr="00D34500">
          <w:rPr>
            <w:sz w:val="24"/>
            <w:szCs w:val="24"/>
            <w:lang w:eastAsia="ru-RU"/>
          </w:rPr>
          <w:t>"О защите  прав  потребителей"</w:t>
        </w:r>
      </w:hyperlink>
      <w:r w:rsidRPr="00D34500">
        <w:rPr>
          <w:sz w:val="24"/>
          <w:szCs w:val="24"/>
          <w:lang w:eastAsia="ru-RU"/>
        </w:rPr>
        <w:t xml:space="preserve">,  а  также  </w:t>
      </w:r>
      <w:hyperlink r:id="rId10" w:tooltip="Постановление Правительства РФ от 05.07.2001 N 505 (ред. от 15.09.2008) &quot;Об утверждении Правил оказания платных образовательных услуг&quot;------------ Утратил силу{КонсультантПлюс}" w:history="1">
        <w:r w:rsidRPr="00D34500">
          <w:rPr>
            <w:sz w:val="24"/>
            <w:szCs w:val="24"/>
            <w:lang w:eastAsia="ru-RU"/>
          </w:rPr>
          <w:t>Правилами</w:t>
        </w:r>
      </w:hyperlink>
      <w:r w:rsidRPr="00D34500">
        <w:rPr>
          <w:sz w:val="24"/>
          <w:szCs w:val="24"/>
          <w:lang w:eastAsia="ru-RU"/>
        </w:rPr>
        <w:t xml:space="preserve"> оказания  платных  образовательных  услуг, утвержденными </w:t>
      </w:r>
      <w:r>
        <w:rPr>
          <w:sz w:val="24"/>
          <w:szCs w:val="24"/>
          <w:lang w:eastAsia="ru-RU"/>
        </w:rPr>
        <w:t xml:space="preserve">Постановлением </w:t>
      </w:r>
      <w:r w:rsidRPr="00D34500">
        <w:rPr>
          <w:sz w:val="24"/>
          <w:szCs w:val="24"/>
          <w:lang w:eastAsia="ru-RU"/>
        </w:rPr>
        <w:t xml:space="preserve">Правительством РФ от </w:t>
      </w:r>
      <w:r>
        <w:rPr>
          <w:sz w:val="24"/>
          <w:szCs w:val="24"/>
          <w:lang w:eastAsia="ru-RU"/>
        </w:rPr>
        <w:t>15.09.2020</w:t>
      </w:r>
      <w:r w:rsidRPr="00D34500">
        <w:rPr>
          <w:sz w:val="24"/>
          <w:szCs w:val="24"/>
          <w:lang w:eastAsia="ru-RU"/>
        </w:rPr>
        <w:t xml:space="preserve"> года № </w:t>
      </w:r>
      <w:r>
        <w:rPr>
          <w:sz w:val="24"/>
          <w:szCs w:val="24"/>
          <w:lang w:eastAsia="ru-RU"/>
        </w:rPr>
        <w:t>1441</w:t>
      </w:r>
      <w:r w:rsidRPr="00D34500">
        <w:rPr>
          <w:sz w:val="24"/>
          <w:szCs w:val="24"/>
          <w:lang w:eastAsia="ru-RU"/>
        </w:rPr>
        <w:t xml:space="preserve"> «Об утверждении правил оказания платных образовательных услуг», Положением об оказании платных образовательных услуг в муниципальном бюджетном учреждении </w:t>
      </w:r>
      <w:r>
        <w:rPr>
          <w:sz w:val="24"/>
          <w:szCs w:val="24"/>
          <w:lang w:eastAsia="ru-RU"/>
        </w:rPr>
        <w:t>дополнительного образования Октябрьского района города Ростова-на-Дону «Центр дополнительного образования детей» (МБУ ДО ЦДОД)</w:t>
      </w:r>
      <w:r w:rsidRPr="00D34500">
        <w:rPr>
          <w:sz w:val="24"/>
          <w:szCs w:val="24"/>
          <w:lang w:eastAsia="ru-RU"/>
        </w:rPr>
        <w:t xml:space="preserve"> заключили  настоящий договор о нижеследующем:</w:t>
      </w:r>
    </w:p>
    <w:p w:rsidR="004E19D8" w:rsidRPr="0063794F" w:rsidRDefault="004E19D8" w:rsidP="007C55A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jc w:val="center"/>
        <w:outlineLvl w:val="3"/>
        <w:rPr>
          <w:sz w:val="24"/>
          <w:szCs w:val="24"/>
          <w:lang w:eastAsia="ru-RU"/>
        </w:rPr>
      </w:pPr>
      <w:bookmarkStart w:id="1" w:name="Par1746"/>
      <w:bookmarkEnd w:id="1"/>
      <w:r w:rsidRPr="0063794F">
        <w:rPr>
          <w:sz w:val="24"/>
          <w:szCs w:val="24"/>
          <w:lang w:eastAsia="ru-RU"/>
        </w:rPr>
        <w:t>1. Предмет договора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1689C" w:rsidRPr="0063794F" w:rsidRDefault="0011689C" w:rsidP="0011689C">
      <w:pPr>
        <w:pStyle w:val="af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794F">
        <w:rPr>
          <w:rFonts w:ascii="Times New Roman" w:hAnsi="Times New Roman" w:cs="Times New Roman"/>
          <w:sz w:val="24"/>
          <w:szCs w:val="24"/>
          <w:lang w:eastAsia="ru-RU"/>
        </w:rPr>
        <w:t xml:space="preserve">1.1. Исполнитель обязуется предоставить платные образовательные услуги, а Заказчик обязуется оплатить платные образовательные услуги, наименование и количество, и стоимость которых определено в Приложении № 1, являющимся неотъемлемой частью настоящего договора. Платные образовательные услуги осуществляются за рамками </w:t>
      </w:r>
      <w:r w:rsidR="004762A3">
        <w:rPr>
          <w:rFonts w:ascii="Times New Roman" w:hAnsi="Times New Roman" w:cs="Times New Roman"/>
          <w:sz w:val="24"/>
          <w:szCs w:val="24"/>
          <w:lang w:eastAsia="ru-RU"/>
        </w:rPr>
        <w:t>образовательной</w:t>
      </w:r>
      <w:r w:rsidRPr="0063794F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 </w:t>
      </w:r>
      <w:r w:rsidR="004762A3">
        <w:rPr>
          <w:rFonts w:ascii="Times New Roman" w:hAnsi="Times New Roman" w:cs="Times New Roman"/>
          <w:sz w:val="24"/>
          <w:szCs w:val="24"/>
          <w:lang w:eastAsia="ru-RU"/>
        </w:rPr>
        <w:t>МБУ ДО ЦДОД</w:t>
      </w:r>
      <w:r w:rsidRPr="0063794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89C" w:rsidRPr="0063794F" w:rsidRDefault="0011689C" w:rsidP="0011689C">
      <w:pPr>
        <w:pStyle w:val="af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794F">
        <w:rPr>
          <w:rFonts w:ascii="Times New Roman" w:hAnsi="Times New Roman" w:cs="Times New Roman"/>
          <w:sz w:val="24"/>
          <w:szCs w:val="24"/>
          <w:lang w:eastAsia="ru-RU"/>
        </w:rPr>
        <w:t>1.2. Форма обучения очная, форма пр</w:t>
      </w:r>
      <w:r w:rsidR="004762A3">
        <w:rPr>
          <w:rFonts w:ascii="Times New Roman" w:hAnsi="Times New Roman" w:cs="Times New Roman"/>
          <w:sz w:val="24"/>
          <w:szCs w:val="24"/>
          <w:lang w:eastAsia="ru-RU"/>
        </w:rPr>
        <w:t>едоставления услуги – групповая</w:t>
      </w:r>
      <w:r w:rsidRPr="0063794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762A3" w:rsidRDefault="0011689C" w:rsidP="0011689C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94F">
        <w:rPr>
          <w:rFonts w:ascii="Times New Roman" w:hAnsi="Times New Roman" w:cs="Times New Roman"/>
          <w:sz w:val="24"/>
          <w:szCs w:val="24"/>
          <w:lang w:eastAsia="ru-RU"/>
        </w:rPr>
        <w:t xml:space="preserve">1.3. </w:t>
      </w:r>
      <w:r w:rsidR="004762A3" w:rsidRPr="00D3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обучения в соответствии с учебным планом </w:t>
      </w:r>
      <w:r w:rsidR="004762A3" w:rsidRPr="009E6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476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____часа с _______ по _________. </w:t>
      </w:r>
    </w:p>
    <w:p w:rsidR="004762A3" w:rsidRDefault="004762A3" w:rsidP="004762A3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1.4.</w:t>
      </w:r>
      <w:r w:rsidRPr="004762A3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Платные образовательные услуги оказываются по дополнительной общеобразовательной общеразвивающей программе ______________ </w:t>
      </w:r>
      <w:r w:rsidRPr="00D440EE">
        <w:rPr>
          <w:sz w:val="24"/>
          <w:szCs w:val="24"/>
          <w:lang w:eastAsia="ru-RU"/>
        </w:rPr>
        <w:t>направленности</w:t>
      </w:r>
      <w:r>
        <w:rPr>
          <w:sz w:val="24"/>
          <w:szCs w:val="24"/>
          <w:lang w:eastAsia="ru-RU"/>
        </w:rPr>
        <w:t xml:space="preserve"> «___________________________». Стоимость одного часа</w:t>
      </w:r>
      <w:r w:rsidR="006A5570">
        <w:rPr>
          <w:sz w:val="24"/>
          <w:szCs w:val="24"/>
          <w:lang w:eastAsia="ru-RU"/>
        </w:rPr>
        <w:t xml:space="preserve"> 236,46 </w:t>
      </w:r>
      <w:r>
        <w:rPr>
          <w:sz w:val="24"/>
          <w:szCs w:val="24"/>
          <w:lang w:eastAsia="ru-RU"/>
        </w:rPr>
        <w:t>руб</w:t>
      </w:r>
      <w:r w:rsidRPr="00D440EE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</w:p>
    <w:p w:rsidR="0011689C" w:rsidRPr="0063794F" w:rsidRDefault="0011689C" w:rsidP="0011689C">
      <w:pPr>
        <w:pStyle w:val="af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794F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4762A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3794F">
        <w:rPr>
          <w:rFonts w:ascii="Times New Roman" w:hAnsi="Times New Roman" w:cs="Times New Roman"/>
          <w:sz w:val="24"/>
          <w:szCs w:val="24"/>
          <w:lang w:eastAsia="ru-RU"/>
        </w:rPr>
        <w:t>. После заключения договора об оказании ПОУ Исполнителем издаётся распорядительный акт (приказ) о приёме Обучающегося на обучение.</w:t>
      </w:r>
    </w:p>
    <w:p w:rsidR="004762A3" w:rsidRPr="004762A3" w:rsidRDefault="004762A3" w:rsidP="004762A3">
      <w:pPr>
        <w:pStyle w:val="af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1.6</w:t>
      </w:r>
      <w:r w:rsidR="0011689C" w:rsidRPr="0063794F">
        <w:rPr>
          <w:rFonts w:ascii="Times New Roman" w:hAnsi="Times New Roman" w:cs="Times New Roman"/>
          <w:sz w:val="24"/>
          <w:szCs w:val="24"/>
          <w:lang w:eastAsia="ru-RU"/>
        </w:rPr>
        <w:t>. После освоения Обучающимся дополнительной образовательной программы документ не выдается.</w:t>
      </w:r>
      <w:bookmarkStart w:id="2" w:name="Par1750"/>
      <w:bookmarkEnd w:id="2"/>
    </w:p>
    <w:p w:rsidR="004762A3" w:rsidRDefault="004762A3" w:rsidP="004E19D8">
      <w:pPr>
        <w:widowControl w:val="0"/>
        <w:suppressAutoHyphens w:val="0"/>
        <w:autoSpaceDE w:val="0"/>
        <w:autoSpaceDN w:val="0"/>
        <w:adjustRightInd w:val="0"/>
        <w:jc w:val="center"/>
        <w:outlineLvl w:val="3"/>
        <w:rPr>
          <w:sz w:val="24"/>
          <w:szCs w:val="24"/>
          <w:lang w:eastAsia="ru-RU"/>
        </w:rPr>
      </w:pP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jc w:val="center"/>
        <w:outlineLvl w:val="3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>2. Обязанности Исполнителя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>Исполнитель обязан: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 xml:space="preserve">2.1. Организовать и обеспечить надлежащее исполнение услуг, предусмотренных </w:t>
      </w:r>
      <w:hyperlink w:anchor="Par1746" w:tooltip="Ссылка на текущий документ" w:history="1">
        <w:r w:rsidRPr="0063794F">
          <w:rPr>
            <w:sz w:val="24"/>
            <w:szCs w:val="24"/>
            <w:lang w:eastAsia="ru-RU"/>
          </w:rPr>
          <w:t>разделом 1</w:t>
        </w:r>
      </w:hyperlink>
      <w:r w:rsidRPr="0063794F">
        <w:rPr>
          <w:sz w:val="24"/>
          <w:szCs w:val="24"/>
          <w:lang w:eastAsia="ru-RU"/>
        </w:rPr>
        <w:t xml:space="preserve"> настоящего договора.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lastRenderedPageBreak/>
        <w:t>2.3. Во время оказания платных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>2.4. Сохранить место за Потребителем (в системе оказываемых общеобразовательным учреждением платных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 xml:space="preserve">2.5. Уведомить Заказчика о нецелесообразности оказания Потребителю образовательных услуг в объеме, предусмотренном </w:t>
      </w:r>
      <w:hyperlink w:anchor="Par1746" w:tooltip="Ссылка на текущий документ" w:history="1">
        <w:r w:rsidRPr="0063794F">
          <w:rPr>
            <w:sz w:val="24"/>
            <w:szCs w:val="24"/>
            <w:lang w:eastAsia="ru-RU"/>
          </w:rPr>
          <w:t>разделом 1</w:t>
        </w:r>
      </w:hyperlink>
      <w:r w:rsidRPr="0063794F">
        <w:rPr>
          <w:sz w:val="24"/>
          <w:szCs w:val="24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jc w:val="center"/>
        <w:outlineLvl w:val="3"/>
        <w:rPr>
          <w:sz w:val="24"/>
          <w:szCs w:val="24"/>
          <w:lang w:eastAsia="ru-RU"/>
        </w:rPr>
      </w:pPr>
      <w:bookmarkStart w:id="3" w:name="Par1759"/>
      <w:bookmarkEnd w:id="3"/>
      <w:r w:rsidRPr="0063794F">
        <w:rPr>
          <w:sz w:val="24"/>
          <w:szCs w:val="24"/>
          <w:lang w:eastAsia="ru-RU"/>
        </w:rPr>
        <w:t>3. Обязанности Заказчика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 xml:space="preserve">3.1. Своевременно вносить плату за предоставленные услуги, указанные в </w:t>
      </w:r>
      <w:hyperlink w:anchor="Par1746" w:tooltip="Ссылка на текущий документ" w:history="1">
        <w:r w:rsidRPr="0063794F">
          <w:rPr>
            <w:sz w:val="24"/>
            <w:szCs w:val="24"/>
            <w:lang w:eastAsia="ru-RU"/>
          </w:rPr>
          <w:t>разделе 1</w:t>
        </w:r>
      </w:hyperlink>
      <w:r w:rsidRPr="0063794F">
        <w:rPr>
          <w:sz w:val="24"/>
          <w:szCs w:val="24"/>
          <w:lang w:eastAsia="ru-RU"/>
        </w:rPr>
        <w:t xml:space="preserve"> настоящего договора.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>3.2. 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>3.4. Извещать руководителя Исполнителя об уважительных причинах отсутствия Потребителя на занятиях.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>3.5. По просьбе Исполнителя приходить для беседы. при наличии претензий Исполнителя к поведению Потребителя или его отношению к получению платных образовательных услуг.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>3.6. Проявлять уважение к педагогам, администрации и техническому персоналу Исполнителя.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>3.7.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>3.8. Обеспечить Потребителя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Потребителя.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>3.10.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4E19D8" w:rsidRPr="0063794F" w:rsidRDefault="00424AA3" w:rsidP="004E19D8">
      <w:pPr>
        <w:widowControl w:val="0"/>
        <w:suppressAutoHyphens w:val="0"/>
        <w:autoSpaceDE w:val="0"/>
        <w:autoSpaceDN w:val="0"/>
        <w:adjustRightInd w:val="0"/>
        <w:jc w:val="center"/>
        <w:outlineLvl w:val="3"/>
        <w:rPr>
          <w:sz w:val="24"/>
          <w:szCs w:val="24"/>
          <w:lang w:eastAsia="ru-RU"/>
        </w:rPr>
      </w:pPr>
      <w:bookmarkStart w:id="4" w:name="Par1782"/>
      <w:bookmarkEnd w:id="4"/>
      <w:r w:rsidRPr="0063794F">
        <w:rPr>
          <w:sz w:val="24"/>
          <w:szCs w:val="24"/>
          <w:lang w:eastAsia="ru-RU"/>
        </w:rPr>
        <w:t>4</w:t>
      </w:r>
      <w:r w:rsidR="004E19D8" w:rsidRPr="0063794F">
        <w:rPr>
          <w:sz w:val="24"/>
          <w:szCs w:val="24"/>
          <w:lang w:eastAsia="ru-RU"/>
        </w:rPr>
        <w:t>. Права Исполнителя, Заказчика, Потребителя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4E19D8" w:rsidRPr="0063794F" w:rsidRDefault="00424AA3" w:rsidP="004E19D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>4</w:t>
      </w:r>
      <w:r w:rsidR="004E19D8" w:rsidRPr="0063794F">
        <w:rPr>
          <w:sz w:val="24"/>
          <w:szCs w:val="24"/>
          <w:lang w:eastAsia="ru-RU"/>
        </w:rPr>
        <w:t>.1. 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4E19D8" w:rsidRPr="0063794F" w:rsidRDefault="00424AA3" w:rsidP="004E19D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>4</w:t>
      </w:r>
      <w:r w:rsidR="004E19D8" w:rsidRPr="0063794F">
        <w:rPr>
          <w:sz w:val="24"/>
          <w:szCs w:val="24"/>
          <w:lang w:eastAsia="ru-RU"/>
        </w:rPr>
        <w:t>.2. Заказчик вправе требовать от Исполнителя предоставления информации: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 xml:space="preserve">по вопросам, касающимся организации и обеспечения надлежащего исполнения услуг, предусмотренных </w:t>
      </w:r>
      <w:hyperlink w:anchor="Par1746" w:tooltip="Ссылка на текущий документ" w:history="1">
        <w:r w:rsidRPr="0063794F">
          <w:rPr>
            <w:sz w:val="24"/>
            <w:szCs w:val="24"/>
            <w:lang w:eastAsia="ru-RU"/>
          </w:rPr>
          <w:t>разделом 1</w:t>
        </w:r>
      </w:hyperlink>
      <w:r w:rsidRPr="0063794F">
        <w:rPr>
          <w:sz w:val="24"/>
          <w:szCs w:val="24"/>
          <w:lang w:eastAsia="ru-RU"/>
        </w:rPr>
        <w:t xml:space="preserve"> настоящего договора, образовательной деятельности Исполнителя и перспектив ее развития;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>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4E19D8" w:rsidRPr="0063794F" w:rsidRDefault="00424AA3" w:rsidP="004E19D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>4</w:t>
      </w:r>
      <w:r w:rsidR="004E19D8" w:rsidRPr="0063794F">
        <w:rPr>
          <w:sz w:val="24"/>
          <w:szCs w:val="24"/>
          <w:lang w:eastAsia="ru-RU"/>
        </w:rPr>
        <w:t>.3. Потребитель вправе: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>обращаться к работникам Исполнителя по всем вопросам деятельности образовательного учреждения;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lastRenderedPageBreak/>
        <w:t>получать полную и достоверную информацию об оценке своих знаний и критериях этой оценки;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4E19D8" w:rsidRPr="0063794F" w:rsidRDefault="00424AA3" w:rsidP="004E19D8">
      <w:pPr>
        <w:widowControl w:val="0"/>
        <w:suppressAutoHyphens w:val="0"/>
        <w:autoSpaceDE w:val="0"/>
        <w:autoSpaceDN w:val="0"/>
        <w:adjustRightInd w:val="0"/>
        <w:jc w:val="center"/>
        <w:outlineLvl w:val="3"/>
        <w:rPr>
          <w:sz w:val="24"/>
          <w:szCs w:val="24"/>
          <w:lang w:eastAsia="ru-RU"/>
        </w:rPr>
      </w:pPr>
      <w:bookmarkStart w:id="5" w:name="Par1794"/>
      <w:bookmarkEnd w:id="5"/>
      <w:r w:rsidRPr="0063794F">
        <w:rPr>
          <w:sz w:val="24"/>
          <w:szCs w:val="24"/>
          <w:lang w:eastAsia="ru-RU"/>
        </w:rPr>
        <w:t>5</w:t>
      </w:r>
      <w:r w:rsidR="004E19D8" w:rsidRPr="0063794F">
        <w:rPr>
          <w:sz w:val="24"/>
          <w:szCs w:val="24"/>
          <w:lang w:eastAsia="ru-RU"/>
        </w:rPr>
        <w:t>. Оплата услуг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 xml:space="preserve">    </w:t>
      </w:r>
      <w:r w:rsidR="00424AA3" w:rsidRPr="0063794F">
        <w:rPr>
          <w:sz w:val="24"/>
          <w:szCs w:val="24"/>
          <w:lang w:eastAsia="ru-RU"/>
        </w:rPr>
        <w:t>5</w:t>
      </w:r>
      <w:r w:rsidRPr="0063794F">
        <w:rPr>
          <w:sz w:val="24"/>
          <w:szCs w:val="24"/>
          <w:lang w:eastAsia="ru-RU"/>
        </w:rPr>
        <w:t>.1. Заказчик в ______________________________________________________________________ (указать период оплаты-ежемесячно, ежеквартально, по четвертям, полугодиям или иной платежный период)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 xml:space="preserve">рублях оплачивает услуги,  указанные  в  </w:t>
      </w:r>
      <w:hyperlink w:anchor="Par1746" w:tooltip="Ссылка на текущий документ" w:history="1">
        <w:r w:rsidRPr="0063794F">
          <w:rPr>
            <w:sz w:val="24"/>
            <w:szCs w:val="24"/>
            <w:lang w:eastAsia="ru-RU"/>
          </w:rPr>
          <w:t>разделе  1</w:t>
        </w:r>
      </w:hyperlink>
      <w:r w:rsidRPr="0063794F">
        <w:rPr>
          <w:sz w:val="24"/>
          <w:szCs w:val="24"/>
          <w:lang w:eastAsia="ru-RU"/>
        </w:rPr>
        <w:t xml:space="preserve">  настоящего  договора,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>в сумме _____________________________________________________________________________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 xml:space="preserve">                    (указать денежную сумму в рублях)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 xml:space="preserve">    </w:t>
      </w:r>
      <w:r w:rsidR="002A3A6E" w:rsidRPr="0063794F">
        <w:rPr>
          <w:sz w:val="24"/>
          <w:szCs w:val="24"/>
          <w:lang w:eastAsia="ru-RU"/>
        </w:rPr>
        <w:t>5</w:t>
      </w:r>
      <w:r w:rsidRPr="0063794F">
        <w:rPr>
          <w:sz w:val="24"/>
          <w:szCs w:val="24"/>
          <w:lang w:eastAsia="ru-RU"/>
        </w:rPr>
        <w:t>.2. Оплата производится ____________________________________________________________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 xml:space="preserve">                                                                                 (указать время оплаты)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>_____________________________________________________________________________________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>в безналичном порядке на счет Исполнителя в банке или казначействе. Оплата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>услуг удостоверяется Исполнителем _____________________________________________________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>копией платежного документа.</w:t>
      </w:r>
    </w:p>
    <w:p w:rsidR="004E19D8" w:rsidRPr="0063794F" w:rsidRDefault="002A3A6E" w:rsidP="0063794F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>5</w:t>
      </w:r>
      <w:r w:rsidR="004E19D8" w:rsidRPr="0063794F">
        <w:rPr>
          <w:sz w:val="24"/>
          <w:szCs w:val="24"/>
          <w:lang w:eastAsia="ru-RU"/>
        </w:rPr>
        <w:t>.3. На оказание образовательных услуг, предусмотренных настоящим договором, составляется смета.</w:t>
      </w:r>
    </w:p>
    <w:p w:rsidR="004E19D8" w:rsidRPr="0063794F" w:rsidRDefault="00424AA3" w:rsidP="004E19D8">
      <w:pPr>
        <w:widowControl w:val="0"/>
        <w:suppressAutoHyphens w:val="0"/>
        <w:autoSpaceDE w:val="0"/>
        <w:autoSpaceDN w:val="0"/>
        <w:adjustRightInd w:val="0"/>
        <w:jc w:val="center"/>
        <w:outlineLvl w:val="3"/>
        <w:rPr>
          <w:sz w:val="24"/>
          <w:szCs w:val="24"/>
          <w:lang w:eastAsia="ru-RU"/>
        </w:rPr>
      </w:pPr>
      <w:bookmarkStart w:id="6" w:name="Par1811"/>
      <w:bookmarkEnd w:id="6"/>
      <w:r w:rsidRPr="0063794F">
        <w:rPr>
          <w:sz w:val="24"/>
          <w:szCs w:val="24"/>
          <w:lang w:eastAsia="ru-RU"/>
        </w:rPr>
        <w:t>6</w:t>
      </w:r>
      <w:r w:rsidR="004E19D8" w:rsidRPr="0063794F">
        <w:rPr>
          <w:sz w:val="24"/>
          <w:szCs w:val="24"/>
          <w:lang w:eastAsia="ru-RU"/>
        </w:rPr>
        <w:t>. Основания изменения и расторжения договора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4E19D8" w:rsidRPr="0063794F" w:rsidRDefault="00424AA3" w:rsidP="004E19D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>6.</w:t>
      </w:r>
      <w:r w:rsidR="004E19D8" w:rsidRPr="0063794F">
        <w:rPr>
          <w:sz w:val="24"/>
          <w:szCs w:val="24"/>
          <w:lang w:eastAsia="ru-RU"/>
        </w:rPr>
        <w:t>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4E19D8" w:rsidRPr="0063794F" w:rsidRDefault="00424AA3" w:rsidP="00424AA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bookmarkStart w:id="7" w:name="Par1814"/>
      <w:bookmarkEnd w:id="7"/>
      <w:r w:rsidRPr="0063794F">
        <w:rPr>
          <w:sz w:val="24"/>
          <w:szCs w:val="24"/>
          <w:lang w:eastAsia="ru-RU"/>
        </w:rPr>
        <w:t>6.2. Д</w:t>
      </w:r>
      <w:r w:rsidR="004E19D8" w:rsidRPr="0063794F">
        <w:rPr>
          <w:sz w:val="24"/>
          <w:szCs w:val="24"/>
          <w:lang w:eastAsia="ru-RU"/>
        </w:rPr>
        <w:t xml:space="preserve">оговор в любое </w:t>
      </w:r>
      <w:r w:rsidRPr="0063794F">
        <w:rPr>
          <w:sz w:val="24"/>
          <w:szCs w:val="24"/>
          <w:lang w:eastAsia="ru-RU"/>
        </w:rPr>
        <w:t>время,</w:t>
      </w:r>
      <w:r w:rsidR="004E19D8" w:rsidRPr="0063794F">
        <w:rPr>
          <w:sz w:val="24"/>
          <w:szCs w:val="24"/>
          <w:lang w:eastAsia="ru-RU"/>
        </w:rPr>
        <w:t xml:space="preserve"> может </w:t>
      </w:r>
      <w:r w:rsidRPr="0063794F">
        <w:rPr>
          <w:sz w:val="24"/>
          <w:szCs w:val="24"/>
          <w:lang w:eastAsia="ru-RU"/>
        </w:rPr>
        <w:t>быть,</w:t>
      </w:r>
      <w:r w:rsidR="004E19D8" w:rsidRPr="0063794F">
        <w:rPr>
          <w:sz w:val="24"/>
          <w:szCs w:val="24"/>
          <w:lang w:eastAsia="ru-RU"/>
        </w:rPr>
        <w:t xml:space="preserve"> расторгнут Заказчиком при условии, указанном в </w:t>
      </w:r>
      <w:hyperlink w:anchor="Par1814" w:tooltip="Ссылка на текущий документ" w:history="1">
        <w:proofErr w:type="spellStart"/>
        <w:r w:rsidR="004E19D8" w:rsidRPr="0063794F">
          <w:rPr>
            <w:sz w:val="24"/>
            <w:szCs w:val="24"/>
            <w:lang w:eastAsia="ru-RU"/>
          </w:rPr>
          <w:t>абз</w:t>
        </w:r>
        <w:proofErr w:type="spellEnd"/>
        <w:r w:rsidR="004E19D8" w:rsidRPr="0063794F">
          <w:rPr>
            <w:sz w:val="24"/>
            <w:szCs w:val="24"/>
            <w:lang w:eastAsia="ru-RU"/>
          </w:rPr>
          <w:t>. 1</w:t>
        </w:r>
      </w:hyperlink>
      <w:r w:rsidR="004E19D8" w:rsidRPr="0063794F">
        <w:rPr>
          <w:sz w:val="24"/>
          <w:szCs w:val="24"/>
          <w:lang w:eastAsia="ru-RU"/>
        </w:rPr>
        <w:t xml:space="preserve"> настоящего пункта.</w:t>
      </w:r>
    </w:p>
    <w:p w:rsidR="004E19D8" w:rsidRPr="0063794F" w:rsidRDefault="00424AA3" w:rsidP="004E19D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>6</w:t>
      </w:r>
      <w:r w:rsidR="004E19D8" w:rsidRPr="0063794F">
        <w:rPr>
          <w:sz w:val="24"/>
          <w:szCs w:val="24"/>
          <w:lang w:eastAsia="ru-RU"/>
        </w:rPr>
        <w:t xml:space="preserve">.3. Настоящий </w:t>
      </w:r>
      <w:r w:rsidRPr="0063794F">
        <w:rPr>
          <w:sz w:val="24"/>
          <w:szCs w:val="24"/>
          <w:lang w:eastAsia="ru-RU"/>
        </w:rPr>
        <w:t>договор,</w:t>
      </w:r>
      <w:r w:rsidR="004E19D8" w:rsidRPr="0063794F">
        <w:rPr>
          <w:sz w:val="24"/>
          <w:szCs w:val="24"/>
          <w:lang w:eastAsia="ru-RU"/>
        </w:rPr>
        <w:t xml:space="preserve"> может </w:t>
      </w:r>
      <w:r w:rsidRPr="0063794F">
        <w:rPr>
          <w:sz w:val="24"/>
          <w:szCs w:val="24"/>
          <w:lang w:eastAsia="ru-RU"/>
        </w:rPr>
        <w:t>быть,</w:t>
      </w:r>
      <w:r w:rsidR="004E19D8" w:rsidRPr="0063794F">
        <w:rPr>
          <w:sz w:val="24"/>
          <w:szCs w:val="24"/>
          <w:lang w:eastAsia="ru-RU"/>
        </w:rPr>
        <w:t xml:space="preserve"> расторгнут по соглашению сторон. По инициативе одной из сторон </w:t>
      </w:r>
      <w:r w:rsidRPr="0063794F">
        <w:rPr>
          <w:sz w:val="24"/>
          <w:szCs w:val="24"/>
          <w:lang w:eastAsia="ru-RU"/>
        </w:rPr>
        <w:t>договор,</w:t>
      </w:r>
      <w:r w:rsidR="004E19D8" w:rsidRPr="0063794F">
        <w:rPr>
          <w:sz w:val="24"/>
          <w:szCs w:val="24"/>
          <w:lang w:eastAsia="ru-RU"/>
        </w:rPr>
        <w:t xml:space="preserve"> может </w:t>
      </w:r>
      <w:r w:rsidRPr="0063794F">
        <w:rPr>
          <w:sz w:val="24"/>
          <w:szCs w:val="24"/>
          <w:lang w:eastAsia="ru-RU"/>
        </w:rPr>
        <w:t>быть,</w:t>
      </w:r>
      <w:r w:rsidR="004E19D8" w:rsidRPr="0063794F">
        <w:rPr>
          <w:sz w:val="24"/>
          <w:szCs w:val="24"/>
          <w:lang w:eastAsia="ru-RU"/>
        </w:rPr>
        <w:t xml:space="preserve"> расторгнут по основаниям, предусмотренным действующим законодательством Российской Федерации.</w:t>
      </w:r>
    </w:p>
    <w:p w:rsidR="004E19D8" w:rsidRPr="0063794F" w:rsidRDefault="004E19D8" w:rsidP="00424AA3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 xml:space="preserve">    </w:t>
      </w:r>
      <w:r w:rsidR="00424AA3" w:rsidRPr="0063794F">
        <w:rPr>
          <w:sz w:val="24"/>
          <w:szCs w:val="24"/>
          <w:lang w:eastAsia="ru-RU"/>
        </w:rPr>
        <w:t>6</w:t>
      </w:r>
      <w:r w:rsidRPr="0063794F">
        <w:rPr>
          <w:sz w:val="24"/>
          <w:szCs w:val="24"/>
          <w:lang w:eastAsia="ru-RU"/>
        </w:rPr>
        <w:t>.4. Помимо этого, Исполнитель   вправе   отказаться от исполнения договора, если Заказчик нарушил сроки оплаты услуг по настоящему договору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>_____________________________________________________________________________________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 xml:space="preserve">    (указывается срок, или количество, или иные условия просрочки либо неоднократно нарушает иные обязательства, предусмотренные </w:t>
      </w:r>
      <w:hyperlink w:anchor="Par1759" w:tooltip="Ссылка на текущий документ" w:history="1">
        <w:r w:rsidRPr="0063794F">
          <w:rPr>
            <w:sz w:val="24"/>
            <w:szCs w:val="24"/>
            <w:lang w:eastAsia="ru-RU"/>
          </w:rPr>
          <w:t>п. 3</w:t>
        </w:r>
      </w:hyperlink>
      <w:r w:rsidRPr="0063794F">
        <w:rPr>
          <w:sz w:val="24"/>
          <w:szCs w:val="24"/>
          <w:lang w:eastAsia="ru-RU"/>
        </w:rPr>
        <w:t xml:space="preserve"> настоящего   договора, что явно затрудняет исполнение обязательств Исполнителем и нарушает права и законные интересы обучающихся и работников Исполнителя)</w:t>
      </w:r>
    </w:p>
    <w:p w:rsidR="004E19D8" w:rsidRPr="0063794F" w:rsidRDefault="004E19D8" w:rsidP="00424AA3">
      <w:pPr>
        <w:widowControl w:val="0"/>
        <w:suppressAutoHyphens w:val="0"/>
        <w:autoSpaceDE w:val="0"/>
        <w:autoSpaceDN w:val="0"/>
        <w:adjustRightInd w:val="0"/>
        <w:ind w:firstLine="284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 xml:space="preserve">    </w:t>
      </w:r>
      <w:r w:rsidR="00424AA3" w:rsidRPr="0063794F">
        <w:rPr>
          <w:sz w:val="24"/>
          <w:szCs w:val="24"/>
          <w:lang w:eastAsia="ru-RU"/>
        </w:rPr>
        <w:t>6</w:t>
      </w:r>
      <w:r w:rsidRPr="0063794F">
        <w:rPr>
          <w:sz w:val="24"/>
          <w:szCs w:val="24"/>
          <w:lang w:eastAsia="ru-RU"/>
        </w:rPr>
        <w:t xml:space="preserve">.5.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  осуществлению   образовательного процесса, Исполнитель вправе отказаться от исполнения договора, когда после _____________________________ предупреждений 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 xml:space="preserve">                                                                           (указать количество)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>Потребитель не устранит указанные нарушения.  Договор считается расторгнутым со дня письменного уведомления Исполнителем Заказчика (Потребителя) об отказе от исполнения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>договора.</w:t>
      </w:r>
    </w:p>
    <w:p w:rsidR="004E19D8" w:rsidRPr="0063794F" w:rsidRDefault="00424AA3" w:rsidP="004E19D8">
      <w:pPr>
        <w:widowControl w:val="0"/>
        <w:suppressAutoHyphens w:val="0"/>
        <w:autoSpaceDE w:val="0"/>
        <w:autoSpaceDN w:val="0"/>
        <w:adjustRightInd w:val="0"/>
        <w:jc w:val="center"/>
        <w:outlineLvl w:val="3"/>
        <w:rPr>
          <w:sz w:val="24"/>
          <w:szCs w:val="24"/>
          <w:lang w:eastAsia="ru-RU"/>
        </w:rPr>
      </w:pPr>
      <w:bookmarkStart w:id="8" w:name="Par1834"/>
      <w:bookmarkEnd w:id="8"/>
      <w:r w:rsidRPr="0063794F">
        <w:rPr>
          <w:sz w:val="24"/>
          <w:szCs w:val="24"/>
          <w:lang w:eastAsia="ru-RU"/>
        </w:rPr>
        <w:t>7</w:t>
      </w:r>
      <w:r w:rsidR="004E19D8" w:rsidRPr="0063794F">
        <w:rPr>
          <w:sz w:val="24"/>
          <w:szCs w:val="24"/>
          <w:lang w:eastAsia="ru-RU"/>
        </w:rPr>
        <w:t>. Ответственность за неисполнение или ненадлежащее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>исполнение обязательств по настоящему договору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4E19D8" w:rsidRDefault="00424AA3" w:rsidP="004E19D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>7</w:t>
      </w:r>
      <w:r w:rsidR="004E19D8" w:rsidRPr="0063794F">
        <w:rPr>
          <w:sz w:val="24"/>
          <w:szCs w:val="24"/>
          <w:lang w:eastAsia="ru-RU"/>
        </w:rPr>
        <w:t>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440A8A" w:rsidRDefault="00440A8A" w:rsidP="004E19D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40A8A" w:rsidRDefault="00440A8A" w:rsidP="004E19D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40A8A" w:rsidRDefault="00440A8A" w:rsidP="004E19D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40A8A" w:rsidRPr="0063794F" w:rsidRDefault="00440A8A" w:rsidP="004E19D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E19D8" w:rsidRPr="0063794F" w:rsidRDefault="00424AA3" w:rsidP="004E19D8">
      <w:pPr>
        <w:widowControl w:val="0"/>
        <w:suppressAutoHyphens w:val="0"/>
        <w:autoSpaceDE w:val="0"/>
        <w:autoSpaceDN w:val="0"/>
        <w:adjustRightInd w:val="0"/>
        <w:jc w:val="center"/>
        <w:outlineLvl w:val="3"/>
        <w:rPr>
          <w:sz w:val="24"/>
          <w:szCs w:val="24"/>
          <w:lang w:eastAsia="ru-RU"/>
        </w:rPr>
      </w:pPr>
      <w:bookmarkStart w:id="9" w:name="Par1839"/>
      <w:bookmarkEnd w:id="9"/>
      <w:r w:rsidRPr="0063794F">
        <w:rPr>
          <w:sz w:val="24"/>
          <w:szCs w:val="24"/>
          <w:lang w:eastAsia="ru-RU"/>
        </w:rPr>
        <w:lastRenderedPageBreak/>
        <w:t>8</w:t>
      </w:r>
      <w:r w:rsidR="004E19D8" w:rsidRPr="0063794F">
        <w:rPr>
          <w:sz w:val="24"/>
          <w:szCs w:val="24"/>
          <w:lang w:eastAsia="ru-RU"/>
        </w:rPr>
        <w:t>. Срок действия договора и другие условия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4E19D8" w:rsidRPr="0063794F" w:rsidRDefault="00424AA3" w:rsidP="004E19D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>8</w:t>
      </w:r>
      <w:r w:rsidR="004E19D8" w:rsidRPr="0063794F">
        <w:rPr>
          <w:sz w:val="24"/>
          <w:szCs w:val="24"/>
          <w:lang w:eastAsia="ru-RU"/>
        </w:rPr>
        <w:t>.1. Настоящий договор вступает в силу со дня его заключения сторонами и действует до "____" ____________ г.</w:t>
      </w:r>
    </w:p>
    <w:p w:rsidR="004E19D8" w:rsidRPr="0063794F" w:rsidRDefault="00424AA3" w:rsidP="004E19D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>8</w:t>
      </w:r>
      <w:r w:rsidR="004E19D8" w:rsidRPr="0063794F">
        <w:rPr>
          <w:sz w:val="24"/>
          <w:szCs w:val="24"/>
          <w:lang w:eastAsia="ru-RU"/>
        </w:rPr>
        <w:t>.2. Договор составлен в двух экземплярах, имеющих равную юридическую силу.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E19D8" w:rsidRPr="0063794F" w:rsidRDefault="00424AA3" w:rsidP="004E19D8">
      <w:pPr>
        <w:widowControl w:val="0"/>
        <w:suppressAutoHyphens w:val="0"/>
        <w:autoSpaceDE w:val="0"/>
        <w:autoSpaceDN w:val="0"/>
        <w:adjustRightInd w:val="0"/>
        <w:jc w:val="center"/>
        <w:outlineLvl w:val="3"/>
        <w:rPr>
          <w:sz w:val="24"/>
          <w:szCs w:val="24"/>
          <w:lang w:eastAsia="ru-RU"/>
        </w:rPr>
      </w:pPr>
      <w:bookmarkStart w:id="10" w:name="Par1844"/>
      <w:bookmarkEnd w:id="10"/>
      <w:r w:rsidRPr="0063794F">
        <w:rPr>
          <w:sz w:val="24"/>
          <w:szCs w:val="24"/>
          <w:lang w:eastAsia="ru-RU"/>
        </w:rPr>
        <w:t>9</w:t>
      </w:r>
      <w:r w:rsidR="004E19D8" w:rsidRPr="0063794F">
        <w:rPr>
          <w:sz w:val="24"/>
          <w:szCs w:val="24"/>
          <w:lang w:eastAsia="ru-RU"/>
        </w:rPr>
        <w:t>. Подписи сторон</w:t>
      </w: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4E19D8" w:rsidRPr="0063794F" w:rsidRDefault="004E19D8" w:rsidP="00424AA3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794F">
        <w:rPr>
          <w:sz w:val="24"/>
          <w:szCs w:val="24"/>
          <w:lang w:eastAsia="ru-RU"/>
        </w:rPr>
        <w:t xml:space="preserve">     Исполнитель                                          </w:t>
      </w:r>
      <w:r w:rsidR="00424AA3" w:rsidRPr="0063794F">
        <w:rPr>
          <w:sz w:val="24"/>
          <w:szCs w:val="24"/>
          <w:lang w:eastAsia="ru-RU"/>
        </w:rPr>
        <w:t xml:space="preserve">                                                     </w:t>
      </w:r>
      <w:r w:rsidRPr="0063794F">
        <w:rPr>
          <w:sz w:val="24"/>
          <w:szCs w:val="24"/>
          <w:lang w:eastAsia="ru-RU"/>
        </w:rPr>
        <w:t xml:space="preserve">Заказчик                                              </w:t>
      </w:r>
    </w:p>
    <w:tbl>
      <w:tblPr>
        <w:tblW w:w="1077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686"/>
        <w:gridCol w:w="3544"/>
        <w:gridCol w:w="3544"/>
      </w:tblGrid>
      <w:tr w:rsidR="00440A8A" w:rsidTr="00440A8A">
        <w:tc>
          <w:tcPr>
            <w:tcW w:w="3686" w:type="dxa"/>
            <w:shd w:val="clear" w:color="auto" w:fill="auto"/>
          </w:tcPr>
          <w:p w:rsidR="00440A8A" w:rsidRPr="007F017D" w:rsidRDefault="00440A8A" w:rsidP="002F397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Исполнитель: </w:t>
            </w:r>
          </w:p>
          <w:p w:rsidR="00440A8A" w:rsidRPr="00570A0E" w:rsidRDefault="00440A8A" w:rsidP="002F39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570A0E">
              <w:rPr>
                <w:b/>
                <w:sz w:val="24"/>
                <w:szCs w:val="24"/>
              </w:rPr>
              <w:t xml:space="preserve">униципальное бюджетное учреждение дополнительного образования Октябрьского района города Ростова-на-Дону «Центр дополнительного образования детей» </w:t>
            </w:r>
          </w:p>
          <w:p w:rsidR="00440A8A" w:rsidRPr="00570A0E" w:rsidRDefault="00440A8A" w:rsidP="002F397F">
            <w:pPr>
              <w:rPr>
                <w:b/>
                <w:sz w:val="24"/>
                <w:szCs w:val="24"/>
              </w:rPr>
            </w:pPr>
            <w:r w:rsidRPr="00570A0E">
              <w:rPr>
                <w:b/>
                <w:sz w:val="24"/>
                <w:szCs w:val="24"/>
              </w:rPr>
              <w:t>(МБУ ДО ЦДОД)</w:t>
            </w:r>
          </w:p>
          <w:p w:rsidR="00440A8A" w:rsidRDefault="00440A8A" w:rsidP="002F39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Юр.адрес:</w:t>
            </w:r>
            <w:proofErr w:type="gramStart"/>
            <w:r w:rsidRPr="00570A0E">
              <w:rPr>
                <w:sz w:val="24"/>
                <w:szCs w:val="24"/>
              </w:rPr>
              <w:t>344010,г.Ростов</w:t>
            </w:r>
            <w:proofErr w:type="gramEnd"/>
            <w:r w:rsidRPr="00570A0E">
              <w:rPr>
                <w:sz w:val="24"/>
                <w:szCs w:val="24"/>
              </w:rPr>
              <w:t xml:space="preserve">-на-Дону, </w:t>
            </w:r>
            <w:proofErr w:type="spellStart"/>
            <w:r w:rsidRPr="00570A0E">
              <w:rPr>
                <w:sz w:val="24"/>
                <w:szCs w:val="24"/>
              </w:rPr>
              <w:t>ул.Мечникова</w:t>
            </w:r>
            <w:proofErr w:type="spellEnd"/>
            <w:r w:rsidRPr="00570A0E">
              <w:rPr>
                <w:sz w:val="24"/>
                <w:szCs w:val="24"/>
              </w:rPr>
              <w:t xml:space="preserve"> 148/1</w:t>
            </w:r>
          </w:p>
          <w:p w:rsidR="00440A8A" w:rsidRPr="00570A0E" w:rsidRDefault="00440A8A" w:rsidP="002F397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Факт.адрес</w:t>
            </w:r>
            <w:proofErr w:type="spellEnd"/>
            <w:r>
              <w:rPr>
                <w:sz w:val="24"/>
                <w:szCs w:val="24"/>
              </w:rPr>
              <w:t xml:space="preserve">: 344010, </w:t>
            </w:r>
            <w:proofErr w:type="spellStart"/>
            <w:r>
              <w:rPr>
                <w:sz w:val="24"/>
                <w:szCs w:val="24"/>
              </w:rPr>
              <w:t>г.Ростов</w:t>
            </w:r>
            <w:proofErr w:type="spellEnd"/>
            <w:r>
              <w:rPr>
                <w:sz w:val="24"/>
                <w:szCs w:val="24"/>
              </w:rPr>
              <w:t xml:space="preserve">-на-Дону, </w:t>
            </w:r>
            <w:proofErr w:type="spellStart"/>
            <w:r>
              <w:rPr>
                <w:sz w:val="24"/>
                <w:szCs w:val="24"/>
              </w:rPr>
              <w:t>ул.Малюгиной</w:t>
            </w:r>
            <w:proofErr w:type="spellEnd"/>
            <w:r>
              <w:rPr>
                <w:sz w:val="24"/>
                <w:szCs w:val="24"/>
              </w:rPr>
              <w:t xml:space="preserve"> 163/72</w:t>
            </w:r>
          </w:p>
          <w:p w:rsidR="00440A8A" w:rsidRPr="00570A0E" w:rsidRDefault="00440A8A" w:rsidP="002F397F">
            <w:pPr>
              <w:jc w:val="both"/>
              <w:rPr>
                <w:sz w:val="24"/>
                <w:szCs w:val="24"/>
              </w:rPr>
            </w:pPr>
            <w:r w:rsidRPr="00570A0E">
              <w:rPr>
                <w:sz w:val="24"/>
                <w:szCs w:val="24"/>
              </w:rPr>
              <w:t>ИНН/КПП 6165096263/616501001</w:t>
            </w:r>
          </w:p>
          <w:p w:rsidR="00440A8A" w:rsidRPr="00570A0E" w:rsidRDefault="00440A8A" w:rsidP="002F397F">
            <w:pPr>
              <w:jc w:val="both"/>
              <w:rPr>
                <w:sz w:val="24"/>
                <w:szCs w:val="24"/>
              </w:rPr>
            </w:pPr>
            <w:r w:rsidRPr="00570A0E">
              <w:rPr>
                <w:sz w:val="24"/>
                <w:szCs w:val="24"/>
              </w:rPr>
              <w:t>ОГРН 1026103734040</w:t>
            </w:r>
          </w:p>
          <w:p w:rsidR="00440A8A" w:rsidRPr="00570A0E" w:rsidRDefault="00440A8A" w:rsidP="002F397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570A0E">
              <w:rPr>
                <w:sz w:val="24"/>
                <w:szCs w:val="24"/>
              </w:rPr>
              <w:t>р/</w:t>
            </w:r>
            <w:proofErr w:type="spellStart"/>
            <w:r w:rsidRPr="00570A0E">
              <w:rPr>
                <w:sz w:val="24"/>
                <w:szCs w:val="24"/>
              </w:rPr>
              <w:t>сч</w:t>
            </w:r>
            <w:proofErr w:type="spellEnd"/>
            <w:r w:rsidRPr="00570A0E">
              <w:rPr>
                <w:sz w:val="24"/>
                <w:szCs w:val="24"/>
              </w:rPr>
              <w:t xml:space="preserve"> 40701810860151000008 </w:t>
            </w:r>
            <w:r w:rsidRPr="00570A0E">
              <w:rPr>
                <w:color w:val="000000"/>
                <w:sz w:val="24"/>
                <w:szCs w:val="24"/>
                <w:lang w:bidi="ru-RU"/>
              </w:rPr>
              <w:t>в отделении по Ростовской области Южного главного управления Центрального банка Российской Федерации (Отделение Ростов-на-Дону)</w:t>
            </w:r>
          </w:p>
          <w:p w:rsidR="00440A8A" w:rsidRPr="00570A0E" w:rsidRDefault="00440A8A" w:rsidP="002F397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570A0E">
              <w:rPr>
                <w:color w:val="000000"/>
                <w:sz w:val="24"/>
                <w:szCs w:val="24"/>
                <w:lang w:bidi="ru-RU"/>
              </w:rPr>
              <w:t>л/</w:t>
            </w:r>
            <w:proofErr w:type="spellStart"/>
            <w:r w:rsidRPr="00570A0E">
              <w:rPr>
                <w:color w:val="000000"/>
                <w:sz w:val="24"/>
                <w:szCs w:val="24"/>
                <w:lang w:bidi="ru-RU"/>
              </w:rPr>
              <w:t>сч</w:t>
            </w:r>
            <w:proofErr w:type="spellEnd"/>
            <w:r w:rsidRPr="00570A0E">
              <w:rPr>
                <w:color w:val="000000"/>
                <w:sz w:val="24"/>
                <w:szCs w:val="24"/>
                <w:lang w:bidi="ru-RU"/>
              </w:rPr>
              <w:t xml:space="preserve"> 20586</w:t>
            </w:r>
            <w:r w:rsidRPr="00570A0E">
              <w:rPr>
                <w:color w:val="000000"/>
                <w:sz w:val="24"/>
                <w:szCs w:val="24"/>
                <w:lang w:val="en-US" w:bidi="ru-RU"/>
              </w:rPr>
              <w:t>X</w:t>
            </w:r>
            <w:r w:rsidRPr="00570A0E">
              <w:rPr>
                <w:color w:val="000000"/>
                <w:sz w:val="24"/>
                <w:szCs w:val="24"/>
                <w:lang w:bidi="ru-RU"/>
              </w:rPr>
              <w:t>08410 в УФК по Ростовской области</w:t>
            </w:r>
          </w:p>
          <w:p w:rsidR="00440A8A" w:rsidRPr="00570A0E" w:rsidRDefault="00440A8A" w:rsidP="002F397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570A0E">
              <w:rPr>
                <w:color w:val="000000"/>
                <w:sz w:val="24"/>
                <w:szCs w:val="24"/>
                <w:lang w:bidi="ru-RU"/>
              </w:rPr>
              <w:t>кор</w:t>
            </w:r>
            <w:proofErr w:type="spellEnd"/>
            <w:r w:rsidRPr="00570A0E">
              <w:rPr>
                <w:color w:val="000000"/>
                <w:sz w:val="24"/>
                <w:szCs w:val="24"/>
                <w:lang w:bidi="ru-RU"/>
              </w:rPr>
              <w:t>/</w:t>
            </w:r>
            <w:proofErr w:type="spellStart"/>
            <w:r w:rsidRPr="00570A0E">
              <w:rPr>
                <w:color w:val="000000"/>
                <w:sz w:val="24"/>
                <w:szCs w:val="24"/>
                <w:lang w:bidi="ru-RU"/>
              </w:rPr>
              <w:t>сч</w:t>
            </w:r>
            <w:proofErr w:type="spellEnd"/>
            <w:r w:rsidRPr="00570A0E">
              <w:rPr>
                <w:color w:val="000000"/>
                <w:sz w:val="24"/>
                <w:szCs w:val="24"/>
                <w:lang w:bidi="ru-RU"/>
              </w:rPr>
              <w:t xml:space="preserve"> нет</w:t>
            </w:r>
          </w:p>
          <w:p w:rsidR="00440A8A" w:rsidRPr="00570A0E" w:rsidRDefault="00440A8A" w:rsidP="002F397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570A0E">
              <w:rPr>
                <w:color w:val="000000"/>
                <w:sz w:val="24"/>
                <w:szCs w:val="24"/>
                <w:lang w:bidi="ru-RU"/>
              </w:rPr>
              <w:t>БИК 046015001</w:t>
            </w:r>
          </w:p>
          <w:p w:rsidR="00440A8A" w:rsidRPr="00570A0E" w:rsidRDefault="00440A8A" w:rsidP="002F397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  <w:p w:rsidR="00440A8A" w:rsidRPr="00570A0E" w:rsidRDefault="00440A8A" w:rsidP="002F397F">
            <w:pPr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Директор МБУ ДО ЦДОД</w:t>
            </w:r>
          </w:p>
          <w:p w:rsidR="00440A8A" w:rsidRPr="00570A0E" w:rsidRDefault="00440A8A" w:rsidP="002F397F">
            <w:pPr>
              <w:rPr>
                <w:sz w:val="24"/>
                <w:szCs w:val="24"/>
              </w:rPr>
            </w:pPr>
            <w:r w:rsidRPr="00570A0E">
              <w:rPr>
                <w:color w:val="000000"/>
                <w:sz w:val="24"/>
                <w:szCs w:val="24"/>
                <w:lang w:bidi="ru-RU"/>
              </w:rPr>
              <w:t>_____________ /</w:t>
            </w:r>
            <w:proofErr w:type="spellStart"/>
            <w:r w:rsidRPr="00570A0E">
              <w:rPr>
                <w:color w:val="000000"/>
                <w:sz w:val="24"/>
                <w:szCs w:val="24"/>
                <w:lang w:bidi="ru-RU"/>
              </w:rPr>
              <w:t>Щаднева</w:t>
            </w:r>
            <w:proofErr w:type="spellEnd"/>
            <w:r w:rsidRPr="00570A0E">
              <w:rPr>
                <w:color w:val="000000"/>
                <w:sz w:val="24"/>
                <w:szCs w:val="24"/>
                <w:lang w:bidi="ru-RU"/>
              </w:rPr>
              <w:t xml:space="preserve"> М.Е./</w:t>
            </w:r>
          </w:p>
          <w:p w:rsidR="00440A8A" w:rsidRPr="00570A0E" w:rsidRDefault="00440A8A" w:rsidP="002F397F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40A8A" w:rsidRPr="007F017D" w:rsidRDefault="00440A8A" w:rsidP="002F397F">
            <w:pPr>
              <w:rPr>
                <w:sz w:val="24"/>
                <w:szCs w:val="24"/>
                <w:u w:val="single"/>
              </w:rPr>
            </w:pPr>
            <w:r w:rsidRPr="00570A0E">
              <w:rPr>
                <w:sz w:val="24"/>
                <w:szCs w:val="24"/>
                <w:u w:val="single"/>
              </w:rPr>
              <w:t>Заказчи</w:t>
            </w:r>
            <w:r>
              <w:rPr>
                <w:sz w:val="24"/>
                <w:szCs w:val="24"/>
                <w:u w:val="single"/>
              </w:rPr>
              <w:t>к</w:t>
            </w:r>
          </w:p>
          <w:p w:rsidR="00440A8A" w:rsidRPr="00570A0E" w:rsidRDefault="00440A8A" w:rsidP="002F397F">
            <w:pPr>
              <w:rPr>
                <w:sz w:val="24"/>
                <w:szCs w:val="24"/>
              </w:rPr>
            </w:pPr>
            <w:r w:rsidRPr="00570A0E">
              <w:rPr>
                <w:sz w:val="24"/>
                <w:szCs w:val="24"/>
              </w:rPr>
              <w:t>Ф.И.О. законных представителей</w:t>
            </w:r>
          </w:p>
          <w:p w:rsidR="00440A8A" w:rsidRPr="00570A0E" w:rsidRDefault="00440A8A" w:rsidP="002F397F">
            <w:pPr>
              <w:rPr>
                <w:sz w:val="24"/>
                <w:szCs w:val="24"/>
              </w:rPr>
            </w:pPr>
          </w:p>
          <w:p w:rsidR="00440A8A" w:rsidRPr="00570A0E" w:rsidRDefault="00440A8A" w:rsidP="002F397F">
            <w:pPr>
              <w:rPr>
                <w:sz w:val="24"/>
                <w:szCs w:val="24"/>
              </w:rPr>
            </w:pPr>
            <w:r w:rsidRPr="00570A0E">
              <w:rPr>
                <w:sz w:val="24"/>
                <w:szCs w:val="24"/>
              </w:rPr>
              <w:t xml:space="preserve"> ___________________________</w:t>
            </w:r>
          </w:p>
          <w:p w:rsidR="00440A8A" w:rsidRPr="00570A0E" w:rsidRDefault="00440A8A" w:rsidP="002F397F">
            <w:pPr>
              <w:rPr>
                <w:sz w:val="24"/>
                <w:szCs w:val="24"/>
              </w:rPr>
            </w:pPr>
            <w:r w:rsidRPr="00570A0E">
              <w:rPr>
                <w:sz w:val="24"/>
                <w:szCs w:val="24"/>
              </w:rPr>
              <w:t>___________________________</w:t>
            </w:r>
          </w:p>
          <w:p w:rsidR="00440A8A" w:rsidRPr="00570A0E" w:rsidRDefault="00440A8A" w:rsidP="002F397F">
            <w:pPr>
              <w:rPr>
                <w:sz w:val="24"/>
                <w:szCs w:val="24"/>
              </w:rPr>
            </w:pPr>
            <w:r w:rsidRPr="00570A0E">
              <w:rPr>
                <w:sz w:val="24"/>
                <w:szCs w:val="24"/>
              </w:rPr>
              <w:t>______________________________________________________</w:t>
            </w:r>
          </w:p>
          <w:p w:rsidR="00440A8A" w:rsidRPr="00570A0E" w:rsidRDefault="00440A8A" w:rsidP="002F397F">
            <w:pPr>
              <w:rPr>
                <w:sz w:val="24"/>
                <w:szCs w:val="24"/>
              </w:rPr>
            </w:pPr>
            <w:r w:rsidRPr="00570A0E">
              <w:rPr>
                <w:sz w:val="24"/>
                <w:szCs w:val="24"/>
              </w:rPr>
              <w:t>Паспортные данные ___________________________</w:t>
            </w:r>
          </w:p>
          <w:p w:rsidR="00440A8A" w:rsidRPr="00570A0E" w:rsidRDefault="00440A8A" w:rsidP="002F397F">
            <w:pPr>
              <w:rPr>
                <w:sz w:val="24"/>
                <w:szCs w:val="24"/>
              </w:rPr>
            </w:pPr>
            <w:r w:rsidRPr="00570A0E">
              <w:rPr>
                <w:sz w:val="24"/>
                <w:szCs w:val="24"/>
              </w:rPr>
              <w:t>___________________________</w:t>
            </w:r>
          </w:p>
          <w:p w:rsidR="00440A8A" w:rsidRPr="00570A0E" w:rsidRDefault="00440A8A" w:rsidP="002F397F">
            <w:pPr>
              <w:rPr>
                <w:sz w:val="24"/>
                <w:szCs w:val="24"/>
              </w:rPr>
            </w:pPr>
            <w:r w:rsidRPr="00570A0E">
              <w:rPr>
                <w:sz w:val="24"/>
                <w:szCs w:val="24"/>
              </w:rPr>
              <w:t>______________________________________________________</w:t>
            </w:r>
          </w:p>
          <w:p w:rsidR="00440A8A" w:rsidRPr="00570A0E" w:rsidRDefault="00440A8A" w:rsidP="002F397F">
            <w:pPr>
              <w:rPr>
                <w:sz w:val="24"/>
                <w:szCs w:val="24"/>
              </w:rPr>
            </w:pPr>
            <w:r w:rsidRPr="00570A0E">
              <w:rPr>
                <w:sz w:val="24"/>
                <w:szCs w:val="24"/>
              </w:rPr>
              <w:t>Адрес места жительства ______________________________________________________</w:t>
            </w:r>
          </w:p>
          <w:p w:rsidR="00440A8A" w:rsidRPr="00570A0E" w:rsidRDefault="00440A8A" w:rsidP="002F397F">
            <w:pPr>
              <w:rPr>
                <w:sz w:val="24"/>
                <w:szCs w:val="24"/>
              </w:rPr>
            </w:pPr>
            <w:r w:rsidRPr="00570A0E">
              <w:rPr>
                <w:sz w:val="24"/>
                <w:szCs w:val="24"/>
              </w:rPr>
              <w:t>______________________________________________________</w:t>
            </w:r>
          </w:p>
          <w:p w:rsidR="00440A8A" w:rsidRPr="00570A0E" w:rsidRDefault="00440A8A" w:rsidP="002F397F">
            <w:pPr>
              <w:rPr>
                <w:sz w:val="24"/>
                <w:szCs w:val="24"/>
              </w:rPr>
            </w:pPr>
            <w:r w:rsidRPr="00570A0E">
              <w:rPr>
                <w:sz w:val="24"/>
                <w:szCs w:val="24"/>
              </w:rPr>
              <w:t>___________________________</w:t>
            </w:r>
          </w:p>
          <w:p w:rsidR="00440A8A" w:rsidRPr="00570A0E" w:rsidRDefault="00440A8A" w:rsidP="002F397F">
            <w:pPr>
              <w:rPr>
                <w:sz w:val="24"/>
                <w:szCs w:val="24"/>
              </w:rPr>
            </w:pPr>
            <w:r w:rsidRPr="00570A0E">
              <w:rPr>
                <w:sz w:val="24"/>
                <w:szCs w:val="24"/>
              </w:rPr>
              <w:t>Контактный телефон ______________________________________________________</w:t>
            </w:r>
          </w:p>
          <w:p w:rsidR="00440A8A" w:rsidRPr="00570A0E" w:rsidRDefault="00440A8A" w:rsidP="002F397F">
            <w:pPr>
              <w:rPr>
                <w:sz w:val="24"/>
                <w:szCs w:val="24"/>
              </w:rPr>
            </w:pPr>
          </w:p>
          <w:p w:rsidR="00440A8A" w:rsidRDefault="00440A8A" w:rsidP="002F397F">
            <w:pPr>
              <w:rPr>
                <w:sz w:val="24"/>
                <w:szCs w:val="24"/>
              </w:rPr>
            </w:pPr>
          </w:p>
          <w:p w:rsidR="00440A8A" w:rsidRDefault="00440A8A" w:rsidP="002F397F">
            <w:pPr>
              <w:rPr>
                <w:sz w:val="24"/>
                <w:szCs w:val="24"/>
              </w:rPr>
            </w:pPr>
          </w:p>
          <w:p w:rsidR="00440A8A" w:rsidRDefault="00440A8A" w:rsidP="002F397F">
            <w:pPr>
              <w:rPr>
                <w:sz w:val="24"/>
                <w:szCs w:val="24"/>
              </w:rPr>
            </w:pPr>
          </w:p>
          <w:p w:rsidR="00440A8A" w:rsidRPr="00570A0E" w:rsidRDefault="00440A8A" w:rsidP="002F397F">
            <w:pPr>
              <w:rPr>
                <w:sz w:val="24"/>
                <w:szCs w:val="24"/>
              </w:rPr>
            </w:pPr>
            <w:r w:rsidRPr="00570A0E">
              <w:rPr>
                <w:sz w:val="24"/>
                <w:szCs w:val="24"/>
              </w:rPr>
              <w:t>__________/_______________/</w:t>
            </w:r>
          </w:p>
          <w:p w:rsidR="00440A8A" w:rsidRPr="00570A0E" w:rsidRDefault="00440A8A" w:rsidP="002F397F">
            <w:pPr>
              <w:rPr>
                <w:szCs w:val="24"/>
              </w:rPr>
            </w:pPr>
            <w:r w:rsidRPr="00570A0E">
              <w:rPr>
                <w:szCs w:val="24"/>
              </w:rPr>
              <w:t xml:space="preserve">   (</w:t>
            </w:r>
            <w:proofErr w:type="gramStart"/>
            <w:r w:rsidRPr="00570A0E">
              <w:rPr>
                <w:szCs w:val="24"/>
              </w:rPr>
              <w:t xml:space="preserve">подпись)   </w:t>
            </w:r>
            <w:proofErr w:type="gramEnd"/>
            <w:r w:rsidRPr="00570A0E">
              <w:rPr>
                <w:szCs w:val="24"/>
              </w:rPr>
              <w:t xml:space="preserve">         (расшифровка)                 </w:t>
            </w:r>
          </w:p>
          <w:p w:rsidR="00440A8A" w:rsidRPr="00570A0E" w:rsidRDefault="00440A8A" w:rsidP="002F397F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40A8A" w:rsidRPr="00570A0E" w:rsidRDefault="00440A8A" w:rsidP="002F397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Потребитель</w:t>
            </w:r>
          </w:p>
          <w:p w:rsidR="00440A8A" w:rsidRPr="00570A0E" w:rsidRDefault="00440A8A" w:rsidP="002F397F">
            <w:pPr>
              <w:rPr>
                <w:sz w:val="24"/>
                <w:szCs w:val="24"/>
              </w:rPr>
            </w:pPr>
            <w:r w:rsidRPr="00570A0E">
              <w:rPr>
                <w:sz w:val="24"/>
                <w:szCs w:val="24"/>
              </w:rPr>
              <w:t xml:space="preserve">Ф.И.О. обучающегося, достигшего 14 летнего возраста  </w:t>
            </w:r>
          </w:p>
          <w:p w:rsidR="00440A8A" w:rsidRPr="00570A0E" w:rsidRDefault="00440A8A" w:rsidP="002F397F">
            <w:pPr>
              <w:rPr>
                <w:sz w:val="24"/>
                <w:szCs w:val="24"/>
              </w:rPr>
            </w:pPr>
          </w:p>
          <w:p w:rsidR="00440A8A" w:rsidRPr="00570A0E" w:rsidRDefault="00440A8A" w:rsidP="002F397F">
            <w:pPr>
              <w:rPr>
                <w:sz w:val="24"/>
                <w:szCs w:val="24"/>
              </w:rPr>
            </w:pPr>
            <w:r w:rsidRPr="00570A0E">
              <w:rPr>
                <w:sz w:val="24"/>
                <w:szCs w:val="24"/>
              </w:rPr>
              <w:t>___________________________</w:t>
            </w:r>
          </w:p>
          <w:p w:rsidR="00440A8A" w:rsidRPr="00570A0E" w:rsidRDefault="00440A8A" w:rsidP="002F397F">
            <w:pPr>
              <w:rPr>
                <w:sz w:val="24"/>
                <w:szCs w:val="24"/>
              </w:rPr>
            </w:pPr>
            <w:r w:rsidRPr="00570A0E">
              <w:rPr>
                <w:sz w:val="24"/>
                <w:szCs w:val="24"/>
              </w:rPr>
              <w:t>___________________________</w:t>
            </w:r>
          </w:p>
          <w:p w:rsidR="00440A8A" w:rsidRPr="00570A0E" w:rsidRDefault="00440A8A" w:rsidP="002F397F">
            <w:pPr>
              <w:rPr>
                <w:sz w:val="24"/>
                <w:szCs w:val="24"/>
              </w:rPr>
            </w:pPr>
            <w:r w:rsidRPr="00570A0E">
              <w:rPr>
                <w:sz w:val="24"/>
                <w:szCs w:val="24"/>
              </w:rPr>
              <w:t>______________________________________________________</w:t>
            </w:r>
          </w:p>
          <w:p w:rsidR="00440A8A" w:rsidRPr="00570A0E" w:rsidRDefault="00440A8A" w:rsidP="002F397F">
            <w:pPr>
              <w:rPr>
                <w:sz w:val="24"/>
                <w:szCs w:val="24"/>
              </w:rPr>
            </w:pPr>
            <w:r w:rsidRPr="00570A0E">
              <w:rPr>
                <w:sz w:val="24"/>
                <w:szCs w:val="24"/>
              </w:rPr>
              <w:t>Паспортные данные ___________________________</w:t>
            </w:r>
          </w:p>
          <w:p w:rsidR="00440A8A" w:rsidRPr="00570A0E" w:rsidRDefault="00440A8A" w:rsidP="002F397F">
            <w:pPr>
              <w:rPr>
                <w:sz w:val="24"/>
                <w:szCs w:val="24"/>
              </w:rPr>
            </w:pPr>
            <w:r w:rsidRPr="00570A0E">
              <w:rPr>
                <w:sz w:val="24"/>
                <w:szCs w:val="24"/>
              </w:rPr>
              <w:t>___________________________</w:t>
            </w:r>
          </w:p>
          <w:p w:rsidR="00440A8A" w:rsidRPr="00570A0E" w:rsidRDefault="00440A8A" w:rsidP="002F397F">
            <w:pPr>
              <w:rPr>
                <w:sz w:val="24"/>
                <w:szCs w:val="24"/>
              </w:rPr>
            </w:pPr>
            <w:r w:rsidRPr="00570A0E">
              <w:rPr>
                <w:sz w:val="24"/>
                <w:szCs w:val="24"/>
              </w:rPr>
              <w:t>______________________________________________________</w:t>
            </w:r>
          </w:p>
          <w:p w:rsidR="00440A8A" w:rsidRPr="00570A0E" w:rsidRDefault="00440A8A" w:rsidP="002F397F">
            <w:pPr>
              <w:rPr>
                <w:sz w:val="24"/>
                <w:szCs w:val="24"/>
              </w:rPr>
            </w:pPr>
            <w:r w:rsidRPr="00570A0E">
              <w:rPr>
                <w:sz w:val="24"/>
                <w:szCs w:val="24"/>
              </w:rPr>
              <w:t>Адрес места жительства ______________________________________________________</w:t>
            </w:r>
          </w:p>
          <w:p w:rsidR="00440A8A" w:rsidRPr="00570A0E" w:rsidRDefault="00440A8A" w:rsidP="002F397F">
            <w:pPr>
              <w:rPr>
                <w:sz w:val="24"/>
                <w:szCs w:val="24"/>
              </w:rPr>
            </w:pPr>
            <w:r w:rsidRPr="00570A0E">
              <w:rPr>
                <w:sz w:val="24"/>
                <w:szCs w:val="24"/>
              </w:rPr>
              <w:t>______________________________________________________</w:t>
            </w:r>
          </w:p>
          <w:p w:rsidR="00440A8A" w:rsidRPr="00570A0E" w:rsidRDefault="00440A8A" w:rsidP="002F397F">
            <w:pPr>
              <w:rPr>
                <w:sz w:val="24"/>
                <w:szCs w:val="24"/>
              </w:rPr>
            </w:pPr>
            <w:r w:rsidRPr="00570A0E">
              <w:rPr>
                <w:sz w:val="24"/>
                <w:szCs w:val="24"/>
              </w:rPr>
              <w:t>___________________________</w:t>
            </w:r>
          </w:p>
          <w:p w:rsidR="00440A8A" w:rsidRPr="00570A0E" w:rsidRDefault="00440A8A" w:rsidP="002F397F">
            <w:pPr>
              <w:rPr>
                <w:sz w:val="24"/>
                <w:szCs w:val="24"/>
              </w:rPr>
            </w:pPr>
            <w:r w:rsidRPr="00570A0E">
              <w:rPr>
                <w:sz w:val="24"/>
                <w:szCs w:val="24"/>
              </w:rPr>
              <w:t>Контактный телефон ______________________________________________________</w:t>
            </w:r>
          </w:p>
          <w:p w:rsidR="00440A8A" w:rsidRPr="00570A0E" w:rsidRDefault="00440A8A" w:rsidP="002F397F">
            <w:pPr>
              <w:rPr>
                <w:sz w:val="24"/>
                <w:szCs w:val="24"/>
              </w:rPr>
            </w:pPr>
          </w:p>
          <w:p w:rsidR="00440A8A" w:rsidRDefault="00440A8A" w:rsidP="002F397F">
            <w:pPr>
              <w:rPr>
                <w:sz w:val="24"/>
                <w:szCs w:val="24"/>
              </w:rPr>
            </w:pPr>
          </w:p>
          <w:p w:rsidR="00440A8A" w:rsidRPr="00570A0E" w:rsidRDefault="00440A8A" w:rsidP="002F397F">
            <w:pPr>
              <w:rPr>
                <w:sz w:val="24"/>
                <w:szCs w:val="24"/>
              </w:rPr>
            </w:pPr>
            <w:r w:rsidRPr="00570A0E">
              <w:rPr>
                <w:sz w:val="24"/>
                <w:szCs w:val="24"/>
              </w:rPr>
              <w:t>__________/_______________/</w:t>
            </w:r>
          </w:p>
          <w:p w:rsidR="00440A8A" w:rsidRPr="00570A0E" w:rsidRDefault="00440A8A" w:rsidP="002F397F">
            <w:pPr>
              <w:rPr>
                <w:sz w:val="24"/>
                <w:szCs w:val="24"/>
                <w:u w:val="single"/>
              </w:rPr>
            </w:pPr>
            <w:r w:rsidRPr="00570A0E">
              <w:rPr>
                <w:szCs w:val="24"/>
              </w:rPr>
              <w:t xml:space="preserve">   (</w:t>
            </w:r>
            <w:proofErr w:type="gramStart"/>
            <w:r w:rsidRPr="00570A0E">
              <w:rPr>
                <w:szCs w:val="24"/>
              </w:rPr>
              <w:t xml:space="preserve">подпись)   </w:t>
            </w:r>
            <w:proofErr w:type="gramEnd"/>
            <w:r w:rsidRPr="00570A0E">
              <w:rPr>
                <w:szCs w:val="24"/>
              </w:rPr>
              <w:t xml:space="preserve">         (расшифровка</w:t>
            </w:r>
          </w:p>
        </w:tc>
      </w:tr>
    </w:tbl>
    <w:p w:rsidR="00424AA3" w:rsidRPr="0063794F" w:rsidRDefault="00424AA3" w:rsidP="00424AA3">
      <w:pPr>
        <w:shd w:val="clear" w:color="auto" w:fill="FFFFFF"/>
        <w:jc w:val="both"/>
        <w:rPr>
          <w:sz w:val="24"/>
          <w:szCs w:val="24"/>
          <w:lang w:eastAsia="ru-RU"/>
        </w:rPr>
      </w:pP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4E19D8" w:rsidRPr="0063794F" w:rsidRDefault="004E19D8" w:rsidP="004E19D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440A8A" w:rsidRDefault="00440A8A" w:rsidP="004E19D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424AA3" w:rsidRDefault="00424AA3" w:rsidP="004E19D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440A8A" w:rsidRPr="00D34500" w:rsidRDefault="00440A8A" w:rsidP="00440A8A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bookmarkStart w:id="11" w:name="Par1868"/>
      <w:bookmarkEnd w:id="11"/>
    </w:p>
    <w:p w:rsidR="00440A8A" w:rsidRPr="00D34500" w:rsidRDefault="00440A8A" w:rsidP="00440A8A">
      <w:pPr>
        <w:widowControl w:val="0"/>
        <w:suppressAutoHyphens w:val="0"/>
        <w:autoSpaceDE w:val="0"/>
        <w:autoSpaceDN w:val="0"/>
        <w:adjustRightInd w:val="0"/>
        <w:jc w:val="right"/>
        <w:outlineLvl w:val="4"/>
        <w:rPr>
          <w:sz w:val="20"/>
          <w:lang w:eastAsia="ru-RU"/>
        </w:rPr>
      </w:pPr>
      <w:r w:rsidRPr="00D34500">
        <w:rPr>
          <w:sz w:val="20"/>
          <w:lang w:eastAsia="ru-RU"/>
        </w:rPr>
        <w:t>Приложение №1 к договору</w:t>
      </w:r>
    </w:p>
    <w:p w:rsidR="00440A8A" w:rsidRPr="00D34500" w:rsidRDefault="00440A8A" w:rsidP="00440A8A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440A8A" w:rsidRPr="00D34500" w:rsidRDefault="00440A8A" w:rsidP="00440A8A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bookmarkStart w:id="12" w:name="Par1871"/>
      <w:bookmarkEnd w:id="12"/>
      <w:r w:rsidRPr="00D34500">
        <w:rPr>
          <w:b/>
          <w:bCs/>
          <w:sz w:val="24"/>
          <w:szCs w:val="24"/>
          <w:lang w:eastAsia="ru-RU"/>
        </w:rPr>
        <w:t>ПЕРЕЧЕНЬ</w:t>
      </w:r>
    </w:p>
    <w:p w:rsidR="00440A8A" w:rsidRPr="00D34500" w:rsidRDefault="00440A8A" w:rsidP="00440A8A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D34500">
        <w:rPr>
          <w:b/>
          <w:bCs/>
          <w:sz w:val="24"/>
          <w:szCs w:val="24"/>
          <w:lang w:eastAsia="ru-RU"/>
        </w:rPr>
        <w:t>ПЛАТНЫХ ОБРАЗОВАТЕЛЬНЫХ УСЛУГ</w:t>
      </w:r>
    </w:p>
    <w:p w:rsidR="00440A8A" w:rsidRPr="00D34500" w:rsidRDefault="00440A8A" w:rsidP="00440A8A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"/>
        <w:gridCol w:w="4158"/>
        <w:gridCol w:w="2725"/>
        <w:gridCol w:w="2410"/>
      </w:tblGrid>
      <w:tr w:rsidR="00440A8A" w:rsidRPr="00D34500" w:rsidTr="002F397F">
        <w:trPr>
          <w:trHeight w:val="600"/>
          <w:tblCellSpacing w:w="5" w:type="nil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A8A" w:rsidRPr="00D34500" w:rsidRDefault="00440A8A" w:rsidP="002F39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34500">
              <w:rPr>
                <w:sz w:val="24"/>
                <w:szCs w:val="24"/>
                <w:lang w:eastAsia="ru-RU"/>
              </w:rPr>
              <w:t xml:space="preserve"> N </w:t>
            </w:r>
          </w:p>
          <w:p w:rsidR="00440A8A" w:rsidRPr="00D34500" w:rsidRDefault="00440A8A" w:rsidP="002F39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34500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A8A" w:rsidRPr="00D34500" w:rsidRDefault="00440A8A" w:rsidP="002F39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34500">
              <w:rPr>
                <w:sz w:val="24"/>
                <w:szCs w:val="24"/>
                <w:lang w:eastAsia="ru-RU"/>
              </w:rPr>
              <w:t>Наименование</w:t>
            </w:r>
            <w:r>
              <w:rPr>
                <w:sz w:val="24"/>
                <w:szCs w:val="24"/>
                <w:lang w:eastAsia="ru-RU"/>
              </w:rPr>
              <w:t xml:space="preserve"> услуги (дополнительной общеразвивающей программы)</w:t>
            </w:r>
          </w:p>
        </w:tc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A8A" w:rsidRPr="00D34500" w:rsidRDefault="00440A8A" w:rsidP="002F39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34500">
              <w:rPr>
                <w:sz w:val="24"/>
                <w:szCs w:val="24"/>
                <w:lang w:eastAsia="ru-RU"/>
              </w:rPr>
              <w:t>Форма</w:t>
            </w:r>
          </w:p>
          <w:p w:rsidR="00440A8A" w:rsidRPr="00D34500" w:rsidRDefault="00440A8A" w:rsidP="002F39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A8A" w:rsidRPr="00D34500" w:rsidRDefault="00440A8A" w:rsidP="002F39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34500">
              <w:rPr>
                <w:sz w:val="24"/>
                <w:szCs w:val="24"/>
                <w:lang w:eastAsia="ru-RU"/>
              </w:rPr>
              <w:t>Количество</w:t>
            </w:r>
          </w:p>
          <w:p w:rsidR="00440A8A" w:rsidRPr="00D34500" w:rsidRDefault="00440A8A" w:rsidP="002F39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34500">
              <w:rPr>
                <w:sz w:val="24"/>
                <w:szCs w:val="24"/>
                <w:lang w:eastAsia="ru-RU"/>
              </w:rPr>
              <w:t>учебных часов</w:t>
            </w:r>
          </w:p>
          <w:p w:rsidR="00440A8A" w:rsidRPr="00D34500" w:rsidRDefault="00440A8A" w:rsidP="002F39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34500">
              <w:rPr>
                <w:sz w:val="24"/>
                <w:szCs w:val="24"/>
                <w:lang w:eastAsia="ru-RU"/>
              </w:rPr>
              <w:t>в неделю</w:t>
            </w:r>
          </w:p>
        </w:tc>
      </w:tr>
      <w:tr w:rsidR="00440A8A" w:rsidRPr="00D34500" w:rsidTr="002F397F">
        <w:trPr>
          <w:tblCellSpacing w:w="5" w:type="nil"/>
        </w:trPr>
        <w:tc>
          <w:tcPr>
            <w:tcW w:w="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A8A" w:rsidRPr="009A474C" w:rsidRDefault="00440A8A" w:rsidP="002F39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474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A8A" w:rsidRPr="009A474C" w:rsidRDefault="00440A8A" w:rsidP="002F39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A8A" w:rsidRPr="009A474C" w:rsidRDefault="00440A8A" w:rsidP="002F39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474C">
              <w:rPr>
                <w:sz w:val="24"/>
                <w:szCs w:val="24"/>
                <w:lang w:eastAsia="ru-RU"/>
              </w:rPr>
              <w:t>Очная</w:t>
            </w:r>
            <w:r>
              <w:rPr>
                <w:sz w:val="24"/>
                <w:szCs w:val="24"/>
                <w:lang w:eastAsia="ru-RU"/>
              </w:rPr>
              <w:t>/дистанционная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A8A" w:rsidRDefault="00440A8A" w:rsidP="002F39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440A8A" w:rsidRPr="009A474C" w:rsidRDefault="00440A8A" w:rsidP="002F39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440A8A" w:rsidRDefault="00440A8A" w:rsidP="00440A8A">
      <w:pPr>
        <w:shd w:val="clear" w:color="auto" w:fill="FFFFFF"/>
        <w:spacing w:before="5"/>
        <w:jc w:val="center"/>
        <w:rPr>
          <w:b/>
          <w:spacing w:val="-12"/>
          <w:sz w:val="25"/>
          <w:szCs w:val="25"/>
        </w:rPr>
      </w:pPr>
      <w:r w:rsidRPr="00A01014">
        <w:rPr>
          <w:b/>
          <w:spacing w:val="-12"/>
          <w:sz w:val="25"/>
          <w:szCs w:val="25"/>
        </w:rPr>
        <w:t xml:space="preserve">                      </w:t>
      </w:r>
    </w:p>
    <w:p w:rsidR="00440A8A" w:rsidRPr="00A01014" w:rsidRDefault="00440A8A" w:rsidP="00440A8A">
      <w:pPr>
        <w:shd w:val="clear" w:color="auto" w:fill="FFFFFF"/>
        <w:spacing w:before="5"/>
        <w:jc w:val="center"/>
        <w:rPr>
          <w:b/>
          <w:spacing w:val="-12"/>
          <w:sz w:val="25"/>
          <w:szCs w:val="25"/>
        </w:rPr>
      </w:pPr>
      <w:r w:rsidRPr="00A01014">
        <w:rPr>
          <w:b/>
          <w:spacing w:val="-12"/>
          <w:sz w:val="25"/>
          <w:szCs w:val="25"/>
        </w:rPr>
        <w:t xml:space="preserve">  Ежемесячный </w:t>
      </w:r>
      <w:r>
        <w:rPr>
          <w:b/>
          <w:spacing w:val="-12"/>
          <w:sz w:val="25"/>
          <w:szCs w:val="25"/>
        </w:rPr>
        <w:t>расчет оплаты</w:t>
      </w:r>
      <w:r w:rsidRPr="00A01014">
        <w:rPr>
          <w:b/>
          <w:spacing w:val="-12"/>
          <w:sz w:val="25"/>
          <w:szCs w:val="25"/>
        </w:rPr>
        <w:t xml:space="preserve"> за предоставление образовательной услуги</w:t>
      </w:r>
    </w:p>
    <w:tbl>
      <w:tblPr>
        <w:tblpPr w:leftFromText="180" w:rightFromText="180" w:vertAnchor="text" w:horzAnchor="margin" w:tblpY="190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"/>
        <w:gridCol w:w="4099"/>
        <w:gridCol w:w="2188"/>
        <w:gridCol w:w="2830"/>
      </w:tblGrid>
      <w:tr w:rsidR="00440A8A" w:rsidRPr="007C2A15" w:rsidTr="002F397F">
        <w:trPr>
          <w:trHeight w:val="289"/>
        </w:trPr>
        <w:tc>
          <w:tcPr>
            <w:tcW w:w="914" w:type="dxa"/>
            <w:shd w:val="clear" w:color="auto" w:fill="auto"/>
          </w:tcPr>
          <w:p w:rsidR="00440A8A" w:rsidRPr="007C2A15" w:rsidRDefault="00440A8A" w:rsidP="002F397F">
            <w:pPr>
              <w:spacing w:before="5"/>
              <w:jc w:val="center"/>
              <w:rPr>
                <w:b/>
                <w:i/>
                <w:spacing w:val="-12"/>
                <w:sz w:val="24"/>
                <w:szCs w:val="24"/>
              </w:rPr>
            </w:pPr>
            <w:r w:rsidRPr="007C2A15">
              <w:rPr>
                <w:b/>
                <w:i/>
                <w:spacing w:val="-12"/>
                <w:sz w:val="24"/>
                <w:szCs w:val="24"/>
              </w:rPr>
              <w:t>№п/п</w:t>
            </w:r>
          </w:p>
        </w:tc>
        <w:tc>
          <w:tcPr>
            <w:tcW w:w="4099" w:type="dxa"/>
            <w:shd w:val="clear" w:color="auto" w:fill="auto"/>
          </w:tcPr>
          <w:p w:rsidR="00440A8A" w:rsidRPr="007C2A15" w:rsidRDefault="00440A8A" w:rsidP="002F397F">
            <w:pPr>
              <w:spacing w:before="5"/>
              <w:jc w:val="center"/>
              <w:rPr>
                <w:b/>
                <w:i/>
                <w:spacing w:val="-12"/>
                <w:sz w:val="24"/>
                <w:szCs w:val="24"/>
              </w:rPr>
            </w:pPr>
            <w:r w:rsidRPr="007C2A15">
              <w:rPr>
                <w:b/>
                <w:i/>
                <w:spacing w:val="-12"/>
                <w:sz w:val="24"/>
                <w:szCs w:val="24"/>
              </w:rPr>
              <w:t>Месяц</w:t>
            </w:r>
          </w:p>
        </w:tc>
        <w:tc>
          <w:tcPr>
            <w:tcW w:w="2188" w:type="dxa"/>
          </w:tcPr>
          <w:p w:rsidR="00440A8A" w:rsidRPr="007C2A15" w:rsidRDefault="00440A8A" w:rsidP="002F397F">
            <w:pPr>
              <w:spacing w:before="5"/>
              <w:jc w:val="center"/>
              <w:rPr>
                <w:b/>
                <w:i/>
                <w:spacing w:val="-12"/>
                <w:sz w:val="24"/>
                <w:szCs w:val="24"/>
              </w:rPr>
            </w:pPr>
            <w:r>
              <w:rPr>
                <w:b/>
                <w:i/>
                <w:spacing w:val="-12"/>
                <w:sz w:val="24"/>
                <w:szCs w:val="24"/>
              </w:rPr>
              <w:t>Количество часов в месяц</w:t>
            </w:r>
          </w:p>
        </w:tc>
        <w:tc>
          <w:tcPr>
            <w:tcW w:w="2830" w:type="dxa"/>
            <w:shd w:val="clear" w:color="auto" w:fill="auto"/>
          </w:tcPr>
          <w:p w:rsidR="00440A8A" w:rsidRPr="007C2A15" w:rsidRDefault="00440A8A" w:rsidP="002F397F">
            <w:pPr>
              <w:spacing w:before="5"/>
              <w:jc w:val="center"/>
              <w:rPr>
                <w:b/>
                <w:i/>
                <w:spacing w:val="-12"/>
                <w:sz w:val="24"/>
                <w:szCs w:val="24"/>
              </w:rPr>
            </w:pPr>
            <w:r w:rsidRPr="007C2A15">
              <w:rPr>
                <w:b/>
                <w:i/>
                <w:spacing w:val="-12"/>
                <w:sz w:val="24"/>
                <w:szCs w:val="24"/>
              </w:rPr>
              <w:t>Сумма (руб.)</w:t>
            </w:r>
          </w:p>
        </w:tc>
      </w:tr>
      <w:tr w:rsidR="00440A8A" w:rsidRPr="007C2A15" w:rsidTr="002F397F">
        <w:trPr>
          <w:trHeight w:val="289"/>
        </w:trPr>
        <w:tc>
          <w:tcPr>
            <w:tcW w:w="914" w:type="dxa"/>
            <w:shd w:val="clear" w:color="auto" w:fill="auto"/>
          </w:tcPr>
          <w:p w:rsidR="00440A8A" w:rsidRPr="00A63C33" w:rsidRDefault="00440A8A" w:rsidP="002F397F">
            <w:pPr>
              <w:spacing w:before="5"/>
              <w:jc w:val="center"/>
              <w:rPr>
                <w:spacing w:val="-12"/>
                <w:sz w:val="24"/>
                <w:szCs w:val="24"/>
              </w:rPr>
            </w:pPr>
            <w:r w:rsidRPr="00A63C33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4099" w:type="dxa"/>
            <w:shd w:val="clear" w:color="auto" w:fill="auto"/>
          </w:tcPr>
          <w:p w:rsidR="00440A8A" w:rsidRPr="009E699D" w:rsidRDefault="00440A8A" w:rsidP="002F397F">
            <w:pPr>
              <w:spacing w:before="5"/>
              <w:rPr>
                <w:spacing w:val="-12"/>
                <w:sz w:val="24"/>
                <w:szCs w:val="24"/>
              </w:rPr>
            </w:pPr>
          </w:p>
        </w:tc>
        <w:tc>
          <w:tcPr>
            <w:tcW w:w="2188" w:type="dxa"/>
          </w:tcPr>
          <w:p w:rsidR="00440A8A" w:rsidRPr="009A474C" w:rsidRDefault="00440A8A" w:rsidP="002F397F">
            <w:pPr>
              <w:spacing w:before="5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440A8A" w:rsidRPr="009A474C" w:rsidRDefault="00440A8A" w:rsidP="002F397F">
            <w:pPr>
              <w:spacing w:before="5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440A8A" w:rsidRPr="007C2A15" w:rsidTr="002F397F">
        <w:trPr>
          <w:trHeight w:val="289"/>
        </w:trPr>
        <w:tc>
          <w:tcPr>
            <w:tcW w:w="914" w:type="dxa"/>
            <w:shd w:val="clear" w:color="auto" w:fill="auto"/>
          </w:tcPr>
          <w:p w:rsidR="00440A8A" w:rsidRPr="00A63C33" w:rsidRDefault="00440A8A" w:rsidP="002F397F">
            <w:pPr>
              <w:spacing w:before="5"/>
              <w:jc w:val="center"/>
              <w:rPr>
                <w:spacing w:val="-12"/>
                <w:sz w:val="24"/>
                <w:szCs w:val="24"/>
              </w:rPr>
            </w:pPr>
            <w:r w:rsidRPr="00A63C33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4099" w:type="dxa"/>
            <w:shd w:val="clear" w:color="auto" w:fill="auto"/>
          </w:tcPr>
          <w:p w:rsidR="00440A8A" w:rsidRPr="009E699D" w:rsidRDefault="00440A8A" w:rsidP="002F397F">
            <w:pPr>
              <w:spacing w:before="5"/>
              <w:rPr>
                <w:spacing w:val="-12"/>
                <w:sz w:val="24"/>
                <w:szCs w:val="24"/>
              </w:rPr>
            </w:pPr>
          </w:p>
        </w:tc>
        <w:tc>
          <w:tcPr>
            <w:tcW w:w="2188" w:type="dxa"/>
          </w:tcPr>
          <w:p w:rsidR="00440A8A" w:rsidRPr="009A474C" w:rsidRDefault="00440A8A" w:rsidP="002F397F">
            <w:pPr>
              <w:spacing w:before="5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440A8A" w:rsidRPr="009A474C" w:rsidRDefault="00440A8A" w:rsidP="002F397F">
            <w:pPr>
              <w:spacing w:before="5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440A8A" w:rsidRPr="007C2A15" w:rsidTr="002F397F">
        <w:trPr>
          <w:trHeight w:val="289"/>
        </w:trPr>
        <w:tc>
          <w:tcPr>
            <w:tcW w:w="914" w:type="dxa"/>
            <w:shd w:val="clear" w:color="auto" w:fill="auto"/>
          </w:tcPr>
          <w:p w:rsidR="00440A8A" w:rsidRPr="00A63C33" w:rsidRDefault="00440A8A" w:rsidP="002F397F">
            <w:pPr>
              <w:spacing w:before="5"/>
              <w:jc w:val="center"/>
              <w:rPr>
                <w:spacing w:val="-12"/>
                <w:sz w:val="24"/>
                <w:szCs w:val="24"/>
              </w:rPr>
            </w:pPr>
            <w:r w:rsidRPr="00A63C33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4099" w:type="dxa"/>
            <w:shd w:val="clear" w:color="auto" w:fill="auto"/>
          </w:tcPr>
          <w:p w:rsidR="00440A8A" w:rsidRPr="009E699D" w:rsidRDefault="00440A8A" w:rsidP="002F397F">
            <w:pPr>
              <w:spacing w:before="5"/>
              <w:rPr>
                <w:spacing w:val="-12"/>
                <w:sz w:val="24"/>
                <w:szCs w:val="24"/>
              </w:rPr>
            </w:pPr>
          </w:p>
        </w:tc>
        <w:tc>
          <w:tcPr>
            <w:tcW w:w="2188" w:type="dxa"/>
          </w:tcPr>
          <w:p w:rsidR="00440A8A" w:rsidRPr="009A474C" w:rsidRDefault="00440A8A" w:rsidP="002F397F">
            <w:pPr>
              <w:spacing w:before="5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440A8A" w:rsidRPr="009A474C" w:rsidRDefault="00440A8A" w:rsidP="002F397F">
            <w:pPr>
              <w:spacing w:before="5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440A8A" w:rsidRPr="007C2A15" w:rsidTr="002F397F">
        <w:trPr>
          <w:trHeight w:val="289"/>
        </w:trPr>
        <w:tc>
          <w:tcPr>
            <w:tcW w:w="914" w:type="dxa"/>
            <w:shd w:val="clear" w:color="auto" w:fill="auto"/>
          </w:tcPr>
          <w:p w:rsidR="00440A8A" w:rsidRPr="00A63C33" w:rsidRDefault="00440A8A" w:rsidP="002F397F">
            <w:pPr>
              <w:spacing w:before="5"/>
              <w:jc w:val="center"/>
              <w:rPr>
                <w:spacing w:val="-12"/>
                <w:sz w:val="24"/>
                <w:szCs w:val="24"/>
              </w:rPr>
            </w:pPr>
            <w:r w:rsidRPr="00A63C33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4099" w:type="dxa"/>
            <w:shd w:val="clear" w:color="auto" w:fill="auto"/>
          </w:tcPr>
          <w:p w:rsidR="00440A8A" w:rsidRPr="009E699D" w:rsidRDefault="00440A8A" w:rsidP="002F397F">
            <w:pPr>
              <w:spacing w:before="5"/>
              <w:rPr>
                <w:spacing w:val="-12"/>
                <w:sz w:val="24"/>
                <w:szCs w:val="24"/>
              </w:rPr>
            </w:pPr>
          </w:p>
        </w:tc>
        <w:tc>
          <w:tcPr>
            <w:tcW w:w="2188" w:type="dxa"/>
          </w:tcPr>
          <w:p w:rsidR="00440A8A" w:rsidRPr="009A474C" w:rsidRDefault="00440A8A" w:rsidP="002F397F">
            <w:pPr>
              <w:spacing w:before="5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440A8A" w:rsidRPr="009A474C" w:rsidRDefault="00440A8A" w:rsidP="002F397F">
            <w:pPr>
              <w:spacing w:before="5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440A8A" w:rsidRPr="00D8673B" w:rsidTr="002F397F">
        <w:trPr>
          <w:trHeight w:val="361"/>
        </w:trPr>
        <w:tc>
          <w:tcPr>
            <w:tcW w:w="914" w:type="dxa"/>
            <w:shd w:val="clear" w:color="auto" w:fill="auto"/>
          </w:tcPr>
          <w:p w:rsidR="00440A8A" w:rsidRPr="00A63C33" w:rsidRDefault="00440A8A" w:rsidP="002F397F">
            <w:pPr>
              <w:spacing w:before="5"/>
              <w:jc w:val="center"/>
              <w:rPr>
                <w:spacing w:val="-12"/>
                <w:sz w:val="24"/>
                <w:szCs w:val="24"/>
              </w:rPr>
            </w:pPr>
            <w:r w:rsidRPr="00A63C33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4099" w:type="dxa"/>
            <w:shd w:val="clear" w:color="auto" w:fill="auto"/>
          </w:tcPr>
          <w:p w:rsidR="00440A8A" w:rsidRPr="009E699D" w:rsidRDefault="00440A8A" w:rsidP="002F397F">
            <w:pPr>
              <w:spacing w:before="5"/>
              <w:rPr>
                <w:spacing w:val="-12"/>
                <w:sz w:val="24"/>
                <w:szCs w:val="24"/>
              </w:rPr>
            </w:pPr>
          </w:p>
        </w:tc>
        <w:tc>
          <w:tcPr>
            <w:tcW w:w="2188" w:type="dxa"/>
          </w:tcPr>
          <w:p w:rsidR="00440A8A" w:rsidRPr="009A474C" w:rsidRDefault="00440A8A" w:rsidP="002F397F">
            <w:pPr>
              <w:spacing w:before="5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440A8A" w:rsidRPr="009A474C" w:rsidRDefault="00440A8A" w:rsidP="002F397F">
            <w:pPr>
              <w:spacing w:before="5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440A8A" w:rsidRPr="00D8673B" w:rsidTr="002F397F">
        <w:trPr>
          <w:trHeight w:val="289"/>
        </w:trPr>
        <w:tc>
          <w:tcPr>
            <w:tcW w:w="914" w:type="dxa"/>
            <w:shd w:val="clear" w:color="auto" w:fill="auto"/>
          </w:tcPr>
          <w:p w:rsidR="00440A8A" w:rsidRPr="00A63C33" w:rsidRDefault="00440A8A" w:rsidP="002F397F">
            <w:pPr>
              <w:spacing w:before="5"/>
              <w:jc w:val="center"/>
              <w:rPr>
                <w:spacing w:val="-12"/>
                <w:sz w:val="24"/>
                <w:szCs w:val="24"/>
              </w:rPr>
            </w:pPr>
            <w:r w:rsidRPr="00A63C33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4099" w:type="dxa"/>
            <w:shd w:val="clear" w:color="auto" w:fill="auto"/>
          </w:tcPr>
          <w:p w:rsidR="00440A8A" w:rsidRPr="009E699D" w:rsidRDefault="00440A8A" w:rsidP="002F397F">
            <w:pPr>
              <w:spacing w:before="5"/>
              <w:rPr>
                <w:spacing w:val="-12"/>
                <w:sz w:val="24"/>
                <w:szCs w:val="24"/>
              </w:rPr>
            </w:pPr>
          </w:p>
        </w:tc>
        <w:tc>
          <w:tcPr>
            <w:tcW w:w="2188" w:type="dxa"/>
          </w:tcPr>
          <w:p w:rsidR="00440A8A" w:rsidRPr="009A474C" w:rsidRDefault="00440A8A" w:rsidP="002F397F">
            <w:pPr>
              <w:spacing w:before="5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440A8A" w:rsidRPr="009A474C" w:rsidRDefault="00440A8A" w:rsidP="002F397F">
            <w:pPr>
              <w:spacing w:before="5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440A8A" w:rsidRPr="007C2A15" w:rsidTr="002F397F">
        <w:trPr>
          <w:trHeight w:val="298"/>
        </w:trPr>
        <w:tc>
          <w:tcPr>
            <w:tcW w:w="914" w:type="dxa"/>
            <w:shd w:val="clear" w:color="auto" w:fill="auto"/>
          </w:tcPr>
          <w:p w:rsidR="00440A8A" w:rsidRPr="00A63C33" w:rsidRDefault="00440A8A" w:rsidP="002F397F">
            <w:pPr>
              <w:spacing w:before="5"/>
              <w:jc w:val="center"/>
              <w:rPr>
                <w:spacing w:val="-12"/>
                <w:sz w:val="24"/>
                <w:szCs w:val="24"/>
              </w:rPr>
            </w:pPr>
            <w:r w:rsidRPr="00A63C33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4099" w:type="dxa"/>
            <w:shd w:val="clear" w:color="auto" w:fill="auto"/>
          </w:tcPr>
          <w:p w:rsidR="00440A8A" w:rsidRPr="009E699D" w:rsidRDefault="00440A8A" w:rsidP="002F397F">
            <w:pPr>
              <w:spacing w:before="5"/>
              <w:rPr>
                <w:spacing w:val="-12"/>
                <w:sz w:val="24"/>
                <w:szCs w:val="24"/>
              </w:rPr>
            </w:pPr>
          </w:p>
        </w:tc>
        <w:tc>
          <w:tcPr>
            <w:tcW w:w="2188" w:type="dxa"/>
          </w:tcPr>
          <w:p w:rsidR="00440A8A" w:rsidRPr="009A474C" w:rsidRDefault="00440A8A" w:rsidP="002F397F">
            <w:pPr>
              <w:spacing w:before="5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440A8A" w:rsidRPr="009A474C" w:rsidRDefault="00440A8A" w:rsidP="002F397F">
            <w:pPr>
              <w:spacing w:before="5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440A8A" w:rsidRPr="007C2A15" w:rsidTr="002F397F">
        <w:trPr>
          <w:trHeight w:val="289"/>
        </w:trPr>
        <w:tc>
          <w:tcPr>
            <w:tcW w:w="914" w:type="dxa"/>
            <w:shd w:val="clear" w:color="auto" w:fill="auto"/>
          </w:tcPr>
          <w:p w:rsidR="00440A8A" w:rsidRPr="00A63C33" w:rsidRDefault="00440A8A" w:rsidP="002F397F">
            <w:pPr>
              <w:spacing w:before="5"/>
              <w:jc w:val="center"/>
              <w:rPr>
                <w:spacing w:val="-12"/>
                <w:sz w:val="24"/>
                <w:szCs w:val="24"/>
              </w:rPr>
            </w:pPr>
            <w:r w:rsidRPr="00A63C33">
              <w:rPr>
                <w:spacing w:val="-12"/>
                <w:sz w:val="24"/>
                <w:szCs w:val="24"/>
              </w:rPr>
              <w:t>8</w:t>
            </w:r>
          </w:p>
        </w:tc>
        <w:tc>
          <w:tcPr>
            <w:tcW w:w="4099" w:type="dxa"/>
            <w:shd w:val="clear" w:color="auto" w:fill="auto"/>
          </w:tcPr>
          <w:p w:rsidR="00440A8A" w:rsidRPr="009E699D" w:rsidRDefault="00440A8A" w:rsidP="002F397F">
            <w:pPr>
              <w:spacing w:before="5"/>
              <w:rPr>
                <w:spacing w:val="-12"/>
                <w:sz w:val="24"/>
                <w:szCs w:val="24"/>
              </w:rPr>
            </w:pPr>
          </w:p>
        </w:tc>
        <w:tc>
          <w:tcPr>
            <w:tcW w:w="2188" w:type="dxa"/>
          </w:tcPr>
          <w:p w:rsidR="00440A8A" w:rsidRPr="009A474C" w:rsidRDefault="00440A8A" w:rsidP="002F397F">
            <w:pPr>
              <w:spacing w:before="5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440A8A" w:rsidRPr="009A474C" w:rsidRDefault="00440A8A" w:rsidP="002F397F">
            <w:pPr>
              <w:spacing w:before="5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440A8A" w:rsidRPr="007C2A15" w:rsidTr="002F397F">
        <w:trPr>
          <w:trHeight w:val="298"/>
        </w:trPr>
        <w:tc>
          <w:tcPr>
            <w:tcW w:w="914" w:type="dxa"/>
            <w:shd w:val="clear" w:color="auto" w:fill="auto"/>
          </w:tcPr>
          <w:p w:rsidR="00440A8A" w:rsidRPr="00A63C33" w:rsidRDefault="00440A8A" w:rsidP="002F397F">
            <w:pPr>
              <w:spacing w:before="5"/>
              <w:jc w:val="center"/>
              <w:rPr>
                <w:spacing w:val="-12"/>
                <w:sz w:val="24"/>
                <w:szCs w:val="24"/>
              </w:rPr>
            </w:pPr>
            <w:r w:rsidRPr="00A63C33">
              <w:rPr>
                <w:spacing w:val="-12"/>
                <w:sz w:val="24"/>
                <w:szCs w:val="24"/>
              </w:rPr>
              <w:t>9</w:t>
            </w:r>
          </w:p>
        </w:tc>
        <w:tc>
          <w:tcPr>
            <w:tcW w:w="4099" w:type="dxa"/>
            <w:shd w:val="clear" w:color="auto" w:fill="auto"/>
          </w:tcPr>
          <w:p w:rsidR="00440A8A" w:rsidRPr="009E699D" w:rsidRDefault="00440A8A" w:rsidP="002F397F">
            <w:pPr>
              <w:spacing w:before="5"/>
              <w:rPr>
                <w:spacing w:val="-12"/>
                <w:sz w:val="24"/>
                <w:szCs w:val="24"/>
              </w:rPr>
            </w:pPr>
          </w:p>
        </w:tc>
        <w:tc>
          <w:tcPr>
            <w:tcW w:w="2188" w:type="dxa"/>
          </w:tcPr>
          <w:p w:rsidR="00440A8A" w:rsidRPr="009A474C" w:rsidRDefault="00440A8A" w:rsidP="002F397F">
            <w:pPr>
              <w:spacing w:before="5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440A8A" w:rsidRPr="009A474C" w:rsidRDefault="00440A8A" w:rsidP="002F397F">
            <w:pPr>
              <w:spacing w:before="5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440A8A" w:rsidRPr="007C2A15" w:rsidTr="002F397F">
        <w:trPr>
          <w:trHeight w:val="289"/>
        </w:trPr>
        <w:tc>
          <w:tcPr>
            <w:tcW w:w="914" w:type="dxa"/>
            <w:shd w:val="clear" w:color="auto" w:fill="auto"/>
          </w:tcPr>
          <w:p w:rsidR="00440A8A" w:rsidRPr="007C2A15" w:rsidRDefault="00440A8A" w:rsidP="002F397F">
            <w:pPr>
              <w:spacing w:before="5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4099" w:type="dxa"/>
            <w:shd w:val="clear" w:color="auto" w:fill="auto"/>
          </w:tcPr>
          <w:p w:rsidR="00440A8A" w:rsidRPr="007C2A15" w:rsidRDefault="00440A8A" w:rsidP="002F397F">
            <w:pPr>
              <w:spacing w:before="5"/>
              <w:rPr>
                <w:b/>
                <w:spacing w:val="-12"/>
                <w:sz w:val="24"/>
                <w:szCs w:val="24"/>
              </w:rPr>
            </w:pPr>
            <w:r w:rsidRPr="007C2A15">
              <w:rPr>
                <w:b/>
                <w:spacing w:val="-12"/>
                <w:sz w:val="24"/>
                <w:szCs w:val="24"/>
              </w:rPr>
              <w:t>ИТОГО:</w:t>
            </w:r>
          </w:p>
        </w:tc>
        <w:tc>
          <w:tcPr>
            <w:tcW w:w="2188" w:type="dxa"/>
          </w:tcPr>
          <w:p w:rsidR="00440A8A" w:rsidRPr="009A474C" w:rsidRDefault="00440A8A" w:rsidP="002F397F">
            <w:pPr>
              <w:spacing w:before="5"/>
              <w:jc w:val="center"/>
              <w:rPr>
                <w:b/>
                <w:spacing w:val="-12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440A8A" w:rsidRPr="009A474C" w:rsidRDefault="00440A8A" w:rsidP="002F397F">
            <w:pPr>
              <w:spacing w:before="5"/>
              <w:jc w:val="center"/>
              <w:rPr>
                <w:b/>
                <w:spacing w:val="-12"/>
                <w:sz w:val="24"/>
                <w:szCs w:val="24"/>
              </w:rPr>
            </w:pPr>
          </w:p>
        </w:tc>
      </w:tr>
    </w:tbl>
    <w:p w:rsidR="00440A8A" w:rsidRDefault="00440A8A" w:rsidP="00440A8A">
      <w:pPr>
        <w:widowControl w:val="0"/>
        <w:suppressAutoHyphens w:val="0"/>
        <w:autoSpaceDE w:val="0"/>
        <w:autoSpaceDN w:val="0"/>
        <w:adjustRightInd w:val="0"/>
        <w:rPr>
          <w:sz w:val="25"/>
          <w:szCs w:val="25"/>
          <w:lang w:eastAsia="ru-RU"/>
        </w:rPr>
      </w:pPr>
    </w:p>
    <w:p w:rsidR="00440A8A" w:rsidRPr="00D34500" w:rsidRDefault="00440A8A" w:rsidP="00440A8A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D34500">
        <w:rPr>
          <w:sz w:val="24"/>
          <w:szCs w:val="24"/>
          <w:lang w:eastAsia="ru-RU"/>
        </w:rPr>
        <w:t xml:space="preserve">     Исполнитель                                         Заказчик                                               Потребитель,</w:t>
      </w:r>
    </w:p>
    <w:p w:rsidR="00440A8A" w:rsidRPr="00D34500" w:rsidRDefault="00440A8A" w:rsidP="00440A8A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D34500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достигший 14-летнего возраста                                                      </w:t>
      </w:r>
    </w:p>
    <w:p w:rsidR="00440A8A" w:rsidRPr="00D34500" w:rsidRDefault="00440A8A" w:rsidP="00440A8A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D34500">
        <w:rPr>
          <w:sz w:val="24"/>
          <w:szCs w:val="24"/>
          <w:lang w:eastAsia="ru-RU"/>
        </w:rPr>
        <w:t>МБ</w:t>
      </w:r>
      <w:r>
        <w:rPr>
          <w:sz w:val="24"/>
          <w:szCs w:val="24"/>
          <w:lang w:eastAsia="ru-RU"/>
        </w:rPr>
        <w:t>У ДО ЦДОД</w:t>
      </w:r>
    </w:p>
    <w:p w:rsidR="00440A8A" w:rsidRPr="00D34500" w:rsidRDefault="00440A8A" w:rsidP="00440A8A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</w:t>
      </w:r>
      <w:r w:rsidRPr="00D34500">
        <w:rPr>
          <w:sz w:val="24"/>
          <w:szCs w:val="24"/>
          <w:lang w:eastAsia="ru-RU"/>
        </w:rPr>
        <w:t xml:space="preserve">_______________________                ________________________                  </w:t>
      </w:r>
    </w:p>
    <w:p w:rsidR="00440A8A" w:rsidRPr="00D34500" w:rsidRDefault="00440A8A" w:rsidP="00440A8A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D34500">
        <w:rPr>
          <w:sz w:val="24"/>
          <w:szCs w:val="24"/>
          <w:lang w:eastAsia="ru-RU"/>
        </w:rPr>
        <w:t xml:space="preserve">                                                                (Ф.И.О.)                                               (Ф.И.О.)</w:t>
      </w:r>
    </w:p>
    <w:p w:rsidR="00440A8A" w:rsidRPr="00D34500" w:rsidRDefault="00440A8A" w:rsidP="00440A8A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D34500">
        <w:rPr>
          <w:sz w:val="24"/>
          <w:szCs w:val="24"/>
          <w:lang w:eastAsia="ru-RU"/>
        </w:rPr>
        <w:t xml:space="preserve"> </w:t>
      </w:r>
    </w:p>
    <w:p w:rsidR="00440A8A" w:rsidRPr="00D34500" w:rsidRDefault="00440A8A" w:rsidP="00440A8A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D34500">
        <w:rPr>
          <w:sz w:val="24"/>
          <w:szCs w:val="24"/>
          <w:lang w:eastAsia="ru-RU"/>
        </w:rPr>
        <w:t>______________</w:t>
      </w:r>
      <w:r>
        <w:rPr>
          <w:sz w:val="24"/>
          <w:szCs w:val="24"/>
          <w:lang w:eastAsia="ru-RU"/>
        </w:rPr>
        <w:t xml:space="preserve">М.Е. </w:t>
      </w:r>
      <w:proofErr w:type="spellStart"/>
      <w:r>
        <w:rPr>
          <w:sz w:val="24"/>
          <w:szCs w:val="24"/>
          <w:lang w:eastAsia="ru-RU"/>
        </w:rPr>
        <w:t>Щаднева</w:t>
      </w:r>
      <w:proofErr w:type="spellEnd"/>
      <w:r>
        <w:rPr>
          <w:sz w:val="24"/>
          <w:szCs w:val="24"/>
          <w:lang w:eastAsia="ru-RU"/>
        </w:rPr>
        <w:t xml:space="preserve">    </w:t>
      </w:r>
      <w:r w:rsidRPr="00D34500">
        <w:rPr>
          <w:sz w:val="24"/>
          <w:szCs w:val="24"/>
          <w:lang w:eastAsia="ru-RU"/>
        </w:rPr>
        <w:t xml:space="preserve"> ________________________              ______________________</w:t>
      </w:r>
    </w:p>
    <w:p w:rsidR="00440A8A" w:rsidRPr="00D34500" w:rsidRDefault="00440A8A" w:rsidP="00440A8A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D34500">
        <w:rPr>
          <w:sz w:val="24"/>
          <w:szCs w:val="24"/>
          <w:lang w:eastAsia="ru-RU"/>
        </w:rPr>
        <w:t xml:space="preserve">       (</w:t>
      </w:r>
      <w:proofErr w:type="gramStart"/>
      <w:r w:rsidRPr="00D34500">
        <w:rPr>
          <w:sz w:val="24"/>
          <w:szCs w:val="24"/>
          <w:lang w:eastAsia="ru-RU"/>
        </w:rPr>
        <w:t xml:space="preserve">подпись)   </w:t>
      </w:r>
      <w:proofErr w:type="gramEnd"/>
      <w:r w:rsidRPr="00D34500">
        <w:rPr>
          <w:sz w:val="24"/>
          <w:szCs w:val="24"/>
          <w:lang w:eastAsia="ru-RU"/>
        </w:rPr>
        <w:t xml:space="preserve">                                         (подпись)                                                     (подпись)</w:t>
      </w:r>
    </w:p>
    <w:p w:rsidR="00440A8A" w:rsidRPr="00D34500" w:rsidRDefault="00440A8A" w:rsidP="00440A8A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440A8A" w:rsidRPr="00013CB1" w:rsidRDefault="00440A8A" w:rsidP="00440A8A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D34500">
        <w:rPr>
          <w:sz w:val="24"/>
          <w:szCs w:val="24"/>
          <w:lang w:eastAsia="ru-RU"/>
        </w:rPr>
        <w:t>М.П.</w:t>
      </w:r>
    </w:p>
    <w:p w:rsidR="00440A8A" w:rsidRDefault="00440A8A" w:rsidP="00440A8A">
      <w:pPr>
        <w:jc w:val="both"/>
        <w:rPr>
          <w:szCs w:val="28"/>
          <w:highlight w:val="yellow"/>
        </w:rPr>
      </w:pPr>
    </w:p>
    <w:p w:rsidR="00440A8A" w:rsidRDefault="00440A8A" w:rsidP="00440A8A">
      <w:pPr>
        <w:jc w:val="both"/>
        <w:rPr>
          <w:szCs w:val="28"/>
          <w:highlight w:val="yellow"/>
        </w:rPr>
      </w:pPr>
    </w:p>
    <w:p w:rsidR="00440A8A" w:rsidRDefault="00440A8A" w:rsidP="00440A8A">
      <w:pPr>
        <w:jc w:val="both"/>
        <w:rPr>
          <w:szCs w:val="28"/>
          <w:highlight w:val="yellow"/>
        </w:rPr>
      </w:pPr>
    </w:p>
    <w:p w:rsidR="00440A8A" w:rsidRDefault="00440A8A" w:rsidP="00440A8A">
      <w:pPr>
        <w:jc w:val="both"/>
        <w:rPr>
          <w:szCs w:val="28"/>
          <w:highlight w:val="yellow"/>
        </w:rPr>
      </w:pPr>
    </w:p>
    <w:p w:rsidR="00440A8A" w:rsidRDefault="00440A8A" w:rsidP="00440A8A">
      <w:pPr>
        <w:jc w:val="both"/>
        <w:rPr>
          <w:szCs w:val="28"/>
          <w:highlight w:val="yellow"/>
        </w:rPr>
      </w:pPr>
    </w:p>
    <w:p w:rsidR="00440A8A" w:rsidRDefault="00440A8A" w:rsidP="00440A8A">
      <w:pPr>
        <w:jc w:val="both"/>
        <w:rPr>
          <w:szCs w:val="28"/>
          <w:highlight w:val="yellow"/>
        </w:rPr>
      </w:pPr>
    </w:p>
    <w:p w:rsidR="00440A8A" w:rsidRDefault="00440A8A" w:rsidP="00440A8A">
      <w:pPr>
        <w:jc w:val="both"/>
        <w:rPr>
          <w:szCs w:val="28"/>
          <w:highlight w:val="yellow"/>
        </w:rPr>
      </w:pPr>
    </w:p>
    <w:p w:rsidR="00440A8A" w:rsidRDefault="00440A8A" w:rsidP="00440A8A">
      <w:pPr>
        <w:jc w:val="both"/>
        <w:rPr>
          <w:szCs w:val="28"/>
          <w:highlight w:val="yellow"/>
        </w:rPr>
      </w:pPr>
    </w:p>
    <w:p w:rsidR="00440A8A" w:rsidRDefault="00440A8A" w:rsidP="00440A8A">
      <w:pPr>
        <w:jc w:val="both"/>
        <w:rPr>
          <w:szCs w:val="28"/>
          <w:highlight w:val="yellow"/>
        </w:rPr>
      </w:pPr>
    </w:p>
    <w:p w:rsidR="00440A8A" w:rsidRDefault="00440A8A" w:rsidP="00440A8A">
      <w:pPr>
        <w:jc w:val="both"/>
        <w:rPr>
          <w:szCs w:val="28"/>
          <w:highlight w:val="yellow"/>
        </w:rPr>
      </w:pPr>
    </w:p>
    <w:p w:rsidR="00440A8A" w:rsidRDefault="00440A8A" w:rsidP="00440A8A">
      <w:pPr>
        <w:jc w:val="both"/>
        <w:rPr>
          <w:szCs w:val="28"/>
          <w:highlight w:val="yellow"/>
        </w:rPr>
      </w:pPr>
    </w:p>
    <w:p w:rsidR="00440A8A" w:rsidRDefault="00440A8A" w:rsidP="00440A8A">
      <w:pPr>
        <w:jc w:val="both"/>
        <w:rPr>
          <w:szCs w:val="28"/>
          <w:highlight w:val="yellow"/>
        </w:rPr>
      </w:pPr>
    </w:p>
    <w:p w:rsidR="00440A8A" w:rsidRDefault="00440A8A" w:rsidP="00440A8A">
      <w:pPr>
        <w:jc w:val="both"/>
        <w:rPr>
          <w:szCs w:val="28"/>
          <w:highlight w:val="yellow"/>
        </w:rPr>
      </w:pPr>
    </w:p>
    <w:p w:rsidR="00440A8A" w:rsidRDefault="00440A8A" w:rsidP="00440A8A">
      <w:pPr>
        <w:jc w:val="both"/>
        <w:rPr>
          <w:szCs w:val="28"/>
          <w:highlight w:val="yellow"/>
        </w:rPr>
      </w:pPr>
    </w:p>
    <w:p w:rsidR="00440A8A" w:rsidRDefault="00440A8A" w:rsidP="00440A8A">
      <w:pPr>
        <w:jc w:val="both"/>
        <w:rPr>
          <w:szCs w:val="28"/>
          <w:highlight w:val="yellow"/>
        </w:rPr>
      </w:pPr>
    </w:p>
    <w:sectPr w:rsidR="00440A8A" w:rsidSect="008A4394">
      <w:headerReference w:type="default" r:id="rId11"/>
      <w:pgSz w:w="11906" w:h="16838"/>
      <w:pgMar w:top="567" w:right="567" w:bottom="567" w:left="1134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6F4" w:rsidRDefault="001B26F4" w:rsidP="00801937">
      <w:r>
        <w:separator/>
      </w:r>
    </w:p>
  </w:endnote>
  <w:endnote w:type="continuationSeparator" w:id="0">
    <w:p w:rsidR="001B26F4" w:rsidRDefault="001B26F4" w:rsidP="0080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6F4" w:rsidRDefault="001B26F4" w:rsidP="00801937">
      <w:r>
        <w:separator/>
      </w:r>
    </w:p>
  </w:footnote>
  <w:footnote w:type="continuationSeparator" w:id="0">
    <w:p w:rsidR="001B26F4" w:rsidRDefault="001B26F4" w:rsidP="00801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6E" w:rsidRDefault="002A3A6E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/>
        <w:b w:val="0"/>
        <w:bCs w:val="0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/>
        <w:b w:val="0"/>
        <w:bCs w:val="0"/>
        <w:spacing w:val="-4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eastAsia="Arial Unicode MS" w:hAnsi="Times New Roman" w:cs="Times New Roman"/>
        <w:b w:val="0"/>
        <w:bCs w:val="0"/>
        <w:spacing w:val="-4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70"/>
        </w:tabs>
        <w:ind w:left="1070" w:hanging="360"/>
      </w:pPr>
      <w:rPr>
        <w:rFonts w:ascii="Times New Roman" w:eastAsia="Arial Unicode MS" w:hAnsi="Times New Roman" w:cs="Times New Roman"/>
        <w:b w:val="0"/>
        <w:bCs w:val="0"/>
        <w:spacing w:val="-4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B5E25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3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C688DA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1352"/>
        </w:tabs>
        <w:ind w:left="1352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0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4310287"/>
    <w:multiLevelType w:val="hybridMultilevel"/>
    <w:tmpl w:val="5156A47A"/>
    <w:lvl w:ilvl="0" w:tplc="8FEAAF58">
      <w:start w:val="1"/>
      <w:numFmt w:val="bullet"/>
      <w:lvlText w:val="-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68CC5A">
      <w:start w:val="1"/>
      <w:numFmt w:val="bullet"/>
      <w:lvlText w:val="o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EA28E">
      <w:start w:val="1"/>
      <w:numFmt w:val="bullet"/>
      <w:lvlText w:val="▪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1600AA">
      <w:start w:val="1"/>
      <w:numFmt w:val="bullet"/>
      <w:lvlText w:val="•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0ED7D2">
      <w:start w:val="1"/>
      <w:numFmt w:val="bullet"/>
      <w:lvlText w:val="o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4456B8">
      <w:start w:val="1"/>
      <w:numFmt w:val="bullet"/>
      <w:lvlText w:val="▪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A6072E">
      <w:start w:val="1"/>
      <w:numFmt w:val="bullet"/>
      <w:lvlText w:val="•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C48134">
      <w:start w:val="1"/>
      <w:numFmt w:val="bullet"/>
      <w:lvlText w:val="o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14815C">
      <w:start w:val="1"/>
      <w:numFmt w:val="bullet"/>
      <w:lvlText w:val="▪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5146EF3"/>
    <w:multiLevelType w:val="multilevel"/>
    <w:tmpl w:val="C5ACD59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9B17350"/>
    <w:multiLevelType w:val="multilevel"/>
    <w:tmpl w:val="5D1435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BCD5E1C"/>
    <w:multiLevelType w:val="multilevel"/>
    <w:tmpl w:val="55C84D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172E698F"/>
    <w:multiLevelType w:val="multilevel"/>
    <w:tmpl w:val="AEEAD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F1A507A"/>
    <w:multiLevelType w:val="multilevel"/>
    <w:tmpl w:val="5C56C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4B0FCE"/>
    <w:multiLevelType w:val="multilevel"/>
    <w:tmpl w:val="F24856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57F66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DB13509"/>
    <w:multiLevelType w:val="multilevel"/>
    <w:tmpl w:val="C46883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 w15:restartNumberingAfterBreak="0">
    <w:nsid w:val="4FE41BAB"/>
    <w:multiLevelType w:val="multilevel"/>
    <w:tmpl w:val="284E875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2473FA4"/>
    <w:multiLevelType w:val="multilevel"/>
    <w:tmpl w:val="526EDE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28D2029"/>
    <w:multiLevelType w:val="multilevel"/>
    <w:tmpl w:val="FAA2A4E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7" w15:restartNumberingAfterBreak="0">
    <w:nsid w:val="57DD0BDC"/>
    <w:multiLevelType w:val="multilevel"/>
    <w:tmpl w:val="5DAA96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8" w15:restartNumberingAfterBreak="0">
    <w:nsid w:val="58A31F05"/>
    <w:multiLevelType w:val="multilevel"/>
    <w:tmpl w:val="7C3A38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5AF11A3F"/>
    <w:multiLevelType w:val="multilevel"/>
    <w:tmpl w:val="50ECB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5CE86BDA"/>
    <w:multiLevelType w:val="multilevel"/>
    <w:tmpl w:val="CE8C65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64915F7C"/>
    <w:multiLevelType w:val="multilevel"/>
    <w:tmpl w:val="A3F0A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695360A0"/>
    <w:multiLevelType w:val="multilevel"/>
    <w:tmpl w:val="31CCD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7D5E4C"/>
    <w:multiLevelType w:val="multilevel"/>
    <w:tmpl w:val="C3E6C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7E4F7B88"/>
    <w:multiLevelType w:val="multilevel"/>
    <w:tmpl w:val="A476BD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6"/>
  </w:num>
  <w:num w:numId="18">
    <w:abstractNumId w:val="22"/>
  </w:num>
  <w:num w:numId="19">
    <w:abstractNumId w:val="16"/>
  </w:num>
  <w:num w:numId="20">
    <w:abstractNumId w:val="21"/>
  </w:num>
  <w:num w:numId="21">
    <w:abstractNumId w:val="19"/>
  </w:num>
  <w:num w:numId="22">
    <w:abstractNumId w:val="32"/>
  </w:num>
  <w:num w:numId="23">
    <w:abstractNumId w:val="20"/>
  </w:num>
  <w:num w:numId="24">
    <w:abstractNumId w:val="31"/>
  </w:num>
  <w:num w:numId="25">
    <w:abstractNumId w:val="28"/>
  </w:num>
  <w:num w:numId="26">
    <w:abstractNumId w:val="27"/>
  </w:num>
  <w:num w:numId="27">
    <w:abstractNumId w:val="18"/>
  </w:num>
  <w:num w:numId="28">
    <w:abstractNumId w:val="17"/>
  </w:num>
  <w:num w:numId="29">
    <w:abstractNumId w:val="33"/>
  </w:num>
  <w:num w:numId="30">
    <w:abstractNumId w:val="29"/>
  </w:num>
  <w:num w:numId="31">
    <w:abstractNumId w:val="23"/>
  </w:num>
  <w:num w:numId="32">
    <w:abstractNumId w:val="34"/>
  </w:num>
  <w:num w:numId="33">
    <w:abstractNumId w:val="30"/>
  </w:num>
  <w:num w:numId="34">
    <w:abstractNumId w:val="15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D8"/>
    <w:rsid w:val="00007CB4"/>
    <w:rsid w:val="000126DB"/>
    <w:rsid w:val="00034482"/>
    <w:rsid w:val="00052CE0"/>
    <w:rsid w:val="000A6FAF"/>
    <w:rsid w:val="0011689C"/>
    <w:rsid w:val="00137944"/>
    <w:rsid w:val="0018687B"/>
    <w:rsid w:val="001B26F4"/>
    <w:rsid w:val="00206DAA"/>
    <w:rsid w:val="002A1075"/>
    <w:rsid w:val="002A3A6E"/>
    <w:rsid w:val="002C49A0"/>
    <w:rsid w:val="002D3DD4"/>
    <w:rsid w:val="002E7D85"/>
    <w:rsid w:val="00315A2B"/>
    <w:rsid w:val="003279F2"/>
    <w:rsid w:val="0034375A"/>
    <w:rsid w:val="00362628"/>
    <w:rsid w:val="003B130C"/>
    <w:rsid w:val="003B157B"/>
    <w:rsid w:val="004233CA"/>
    <w:rsid w:val="00424AA3"/>
    <w:rsid w:val="0042529D"/>
    <w:rsid w:val="00440A8A"/>
    <w:rsid w:val="004762A3"/>
    <w:rsid w:val="004920BD"/>
    <w:rsid w:val="004930D5"/>
    <w:rsid w:val="004A4B70"/>
    <w:rsid w:val="004C3B2A"/>
    <w:rsid w:val="004E19D8"/>
    <w:rsid w:val="005351A8"/>
    <w:rsid w:val="0056527A"/>
    <w:rsid w:val="0063794F"/>
    <w:rsid w:val="00684C14"/>
    <w:rsid w:val="006A5570"/>
    <w:rsid w:val="006F0AA4"/>
    <w:rsid w:val="006F310A"/>
    <w:rsid w:val="00702DDE"/>
    <w:rsid w:val="007048B1"/>
    <w:rsid w:val="00766949"/>
    <w:rsid w:val="007C0190"/>
    <w:rsid w:val="007C55A8"/>
    <w:rsid w:val="00801937"/>
    <w:rsid w:val="008404C1"/>
    <w:rsid w:val="00854208"/>
    <w:rsid w:val="008A4394"/>
    <w:rsid w:val="008D1CC6"/>
    <w:rsid w:val="008F12BD"/>
    <w:rsid w:val="00943CEB"/>
    <w:rsid w:val="00975AB1"/>
    <w:rsid w:val="00981565"/>
    <w:rsid w:val="009D68B6"/>
    <w:rsid w:val="00A45765"/>
    <w:rsid w:val="00A503DF"/>
    <w:rsid w:val="00A857B0"/>
    <w:rsid w:val="00AC31B9"/>
    <w:rsid w:val="00AC66AC"/>
    <w:rsid w:val="00AF4209"/>
    <w:rsid w:val="00B135F7"/>
    <w:rsid w:val="00B42C4F"/>
    <w:rsid w:val="00BC545B"/>
    <w:rsid w:val="00BC7CB6"/>
    <w:rsid w:val="00C071D2"/>
    <w:rsid w:val="00C15BE1"/>
    <w:rsid w:val="00CA237E"/>
    <w:rsid w:val="00CD25D0"/>
    <w:rsid w:val="00D05033"/>
    <w:rsid w:val="00D30BBC"/>
    <w:rsid w:val="00D40BAB"/>
    <w:rsid w:val="00D77811"/>
    <w:rsid w:val="00D92B90"/>
    <w:rsid w:val="00D951E8"/>
    <w:rsid w:val="00DF4209"/>
    <w:rsid w:val="00DF4B93"/>
    <w:rsid w:val="00ED189E"/>
    <w:rsid w:val="00F0727C"/>
    <w:rsid w:val="00F30F34"/>
    <w:rsid w:val="00F73BC8"/>
    <w:rsid w:val="00FC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725E3-9FB4-4E82-A176-F2CD318B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9D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E19D8"/>
    <w:pPr>
      <w:keepNext/>
      <w:tabs>
        <w:tab w:val="num" w:pos="432"/>
        <w:tab w:val="left" w:pos="7088"/>
      </w:tabs>
      <w:ind w:left="432" w:hanging="432"/>
      <w:jc w:val="right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4E19D8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paragraph" w:styleId="4">
    <w:name w:val="heading 4"/>
    <w:basedOn w:val="11"/>
    <w:next w:val="a0"/>
    <w:link w:val="40"/>
    <w:qFormat/>
    <w:rsid w:val="004E19D8"/>
    <w:pPr>
      <w:tabs>
        <w:tab w:val="num" w:pos="864"/>
      </w:tabs>
      <w:ind w:left="864" w:hanging="864"/>
      <w:outlineLvl w:val="3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E19D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4E19D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4E19D8"/>
    <w:rPr>
      <w:rFonts w:ascii="Arial" w:eastAsia="Microsoft YaHei" w:hAnsi="Arial" w:cs="Mangal"/>
      <w:b/>
      <w:bCs/>
      <w:i/>
      <w:iCs/>
      <w:sz w:val="24"/>
      <w:szCs w:val="24"/>
      <w:lang w:eastAsia="ar-SA"/>
    </w:rPr>
  </w:style>
  <w:style w:type="character" w:customStyle="1" w:styleId="WW8Num1z0">
    <w:name w:val="WW8Num1z0"/>
    <w:rsid w:val="004E19D8"/>
    <w:rPr>
      <w:rFonts w:ascii="Times New Roman" w:hAnsi="Times New Roman" w:cs="Times New Roman"/>
      <w:b/>
      <w:bCs/>
      <w:sz w:val="28"/>
      <w:szCs w:val="28"/>
    </w:rPr>
  </w:style>
  <w:style w:type="character" w:customStyle="1" w:styleId="WW8Num1z1">
    <w:name w:val="WW8Num1z1"/>
    <w:rsid w:val="004E19D8"/>
    <w:rPr>
      <w:rFonts w:ascii="Times New Roman" w:eastAsia="Arial Unicode MS" w:hAnsi="Times New Roman" w:cs="Times New Roman"/>
      <w:b w:val="0"/>
      <w:bCs w:val="0"/>
      <w:spacing w:val="-4"/>
      <w:sz w:val="28"/>
      <w:szCs w:val="28"/>
    </w:rPr>
  </w:style>
  <w:style w:type="character" w:customStyle="1" w:styleId="12">
    <w:name w:val="Основной шрифт абзаца1"/>
    <w:rsid w:val="004E19D8"/>
  </w:style>
  <w:style w:type="character" w:styleId="a4">
    <w:name w:val="page number"/>
    <w:basedOn w:val="12"/>
    <w:rsid w:val="004E19D8"/>
  </w:style>
  <w:style w:type="character" w:customStyle="1" w:styleId="a5">
    <w:name w:val="Текст выноски Знак"/>
    <w:rsid w:val="004E19D8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uiPriority w:val="1"/>
    <w:rsid w:val="004E19D8"/>
    <w:rPr>
      <w:rFonts w:ascii="Calibri" w:eastAsia="Calibri" w:hAnsi="Calibri" w:cs="Calibri"/>
      <w:sz w:val="22"/>
      <w:szCs w:val="22"/>
    </w:rPr>
  </w:style>
  <w:style w:type="character" w:customStyle="1" w:styleId="FontStyle52">
    <w:name w:val="Font Style52"/>
    <w:rsid w:val="004E19D8"/>
    <w:rPr>
      <w:rFonts w:ascii="Times New Roman" w:hAnsi="Times New Roman" w:cs="Times New Roman"/>
      <w:sz w:val="26"/>
      <w:szCs w:val="26"/>
    </w:rPr>
  </w:style>
  <w:style w:type="character" w:customStyle="1" w:styleId="FontStyle57">
    <w:name w:val="Font Style57"/>
    <w:rsid w:val="004E19D8"/>
    <w:rPr>
      <w:rFonts w:ascii="Times New Roman" w:hAnsi="Times New Roman" w:cs="Times New Roman"/>
      <w:sz w:val="22"/>
      <w:szCs w:val="22"/>
    </w:rPr>
  </w:style>
  <w:style w:type="character" w:customStyle="1" w:styleId="a7">
    <w:name w:val="Символ нумерации"/>
    <w:rsid w:val="004E19D8"/>
    <w:rPr>
      <w:b w:val="0"/>
      <w:bCs w:val="0"/>
    </w:rPr>
  </w:style>
  <w:style w:type="character" w:customStyle="1" w:styleId="a8">
    <w:name w:val="Маркеры списка"/>
    <w:rsid w:val="004E19D8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rsid w:val="004E19D8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link w:val="a9"/>
    <w:rsid w:val="004E19D8"/>
    <w:pPr>
      <w:spacing w:after="120"/>
    </w:pPr>
  </w:style>
  <w:style w:type="character" w:customStyle="1" w:styleId="a9">
    <w:name w:val="Основной текст Знак"/>
    <w:basedOn w:val="a1"/>
    <w:link w:val="a0"/>
    <w:rsid w:val="004E19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"/>
    <w:basedOn w:val="a0"/>
    <w:rsid w:val="004E19D8"/>
    <w:rPr>
      <w:rFonts w:cs="Mangal"/>
    </w:rPr>
  </w:style>
  <w:style w:type="paragraph" w:styleId="ab">
    <w:name w:val="Title"/>
    <w:basedOn w:val="a"/>
    <w:link w:val="ac"/>
    <w:qFormat/>
    <w:rsid w:val="004E19D8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c">
    <w:name w:val="Название Знак"/>
    <w:basedOn w:val="a1"/>
    <w:link w:val="ab"/>
    <w:rsid w:val="004E19D8"/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4E19D8"/>
    <w:pPr>
      <w:suppressLineNumbers/>
    </w:pPr>
    <w:rPr>
      <w:rFonts w:cs="Mangal"/>
    </w:rPr>
  </w:style>
  <w:style w:type="paragraph" w:styleId="ad">
    <w:name w:val="header"/>
    <w:basedOn w:val="a"/>
    <w:link w:val="ae"/>
    <w:rsid w:val="004E19D8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1"/>
    <w:link w:val="ad"/>
    <w:rsid w:val="004E19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4E19D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">
    <w:name w:val="Balloon Text"/>
    <w:basedOn w:val="a"/>
    <w:link w:val="14"/>
    <w:rsid w:val="004E19D8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1"/>
    <w:link w:val="af"/>
    <w:rsid w:val="004E19D8"/>
    <w:rPr>
      <w:rFonts w:ascii="Segoe UI" w:eastAsia="Times New Roman" w:hAnsi="Segoe UI" w:cs="Segoe UI"/>
      <w:sz w:val="18"/>
      <w:szCs w:val="18"/>
      <w:lang w:eastAsia="ar-SA"/>
    </w:rPr>
  </w:style>
  <w:style w:type="paragraph" w:styleId="af0">
    <w:name w:val="No Spacing"/>
    <w:uiPriority w:val="1"/>
    <w:qFormat/>
    <w:rsid w:val="004E19D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4E19D8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1">
    <w:name w:val="List Paragraph"/>
    <w:basedOn w:val="a"/>
    <w:uiPriority w:val="34"/>
    <w:qFormat/>
    <w:rsid w:val="004E19D8"/>
    <w:pPr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customStyle="1" w:styleId="af2">
    <w:name w:val="Содержимое врезки"/>
    <w:basedOn w:val="a0"/>
    <w:rsid w:val="004E19D8"/>
  </w:style>
  <w:style w:type="paragraph" w:styleId="af3">
    <w:name w:val="footer"/>
    <w:basedOn w:val="a"/>
    <w:link w:val="af4"/>
    <w:rsid w:val="004E19D8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basedOn w:val="a1"/>
    <w:link w:val="af3"/>
    <w:rsid w:val="004E19D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um">
    <w:name w:val="num"/>
    <w:rsid w:val="004E19D8"/>
  </w:style>
  <w:style w:type="paragraph" w:styleId="HTML">
    <w:name w:val="HTML Preformatted"/>
    <w:basedOn w:val="a"/>
    <w:link w:val="HTML0"/>
    <w:uiPriority w:val="99"/>
    <w:unhideWhenUsed/>
    <w:rsid w:val="004E1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4E19D8"/>
    <w:rPr>
      <w:rFonts w:ascii="Courier New" w:eastAsia="Times New Roman" w:hAnsi="Courier New" w:cs="Times New Roman"/>
      <w:sz w:val="20"/>
      <w:szCs w:val="20"/>
    </w:rPr>
  </w:style>
  <w:style w:type="table" w:styleId="af5">
    <w:name w:val="Table Grid"/>
    <w:basedOn w:val="a2"/>
    <w:uiPriority w:val="59"/>
    <w:rsid w:val="004E1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semiHidden/>
    <w:unhideWhenUsed/>
    <w:rsid w:val="004E19D8"/>
    <w:rPr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4E19D8"/>
    <w:pPr>
      <w:widowControl w:val="0"/>
      <w:ind w:left="720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af7">
    <w:basedOn w:val="a"/>
    <w:next w:val="ab"/>
    <w:qFormat/>
    <w:rsid w:val="0063794F"/>
    <w:pPr>
      <w:suppressAutoHyphens w:val="0"/>
      <w:jc w:val="center"/>
    </w:pPr>
    <w:rPr>
      <w:b/>
      <w:bCs/>
      <w:sz w:val="24"/>
      <w:szCs w:val="24"/>
      <w:lang w:eastAsia="ru-RU"/>
    </w:rPr>
  </w:style>
  <w:style w:type="paragraph" w:customStyle="1" w:styleId="15">
    <w:name w:val="Без интервала1"/>
    <w:uiPriority w:val="99"/>
    <w:rsid w:val="0063794F"/>
    <w:pPr>
      <w:suppressAutoHyphens/>
      <w:spacing w:after="0" w:line="240" w:lineRule="auto"/>
    </w:pPr>
    <w:rPr>
      <w:rFonts w:ascii="Calibri" w:eastAsia="SimSun" w:hAnsi="Calibri" w:cs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912693129316121A26AF652B8609C7899C2C4E0BD93BE533E20D628DEFN1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912693129316121A26AF652B8609C7899B234F0ED73BE533E20D628DF1C6146858800C58E0FA93E5N6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5912693129316121A26AF652B8609C7809F2B4E0BD566EF3BBB01608AFE99036F118C0D58E1F1E9N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912693129316121A26AF652B8609C7899B23410CD63BE533E20D628DEFN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2274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20</cp:revision>
  <cp:lastPrinted>2024-02-01T14:09:00Z</cp:lastPrinted>
  <dcterms:created xsi:type="dcterms:W3CDTF">2023-06-10T11:25:00Z</dcterms:created>
  <dcterms:modified xsi:type="dcterms:W3CDTF">2024-10-31T09:47:00Z</dcterms:modified>
</cp:coreProperties>
</file>